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1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1410"/>
        <w:gridCol w:w="1591"/>
        <w:gridCol w:w="1311"/>
        <w:gridCol w:w="1066"/>
        <w:gridCol w:w="1671"/>
      </w:tblGrid>
      <w:tr w:rsidR="00856B92" w:rsidRPr="004C7238" w:rsidTr="00F863BC">
        <w:trPr>
          <w:trHeight w:val="432"/>
        </w:trPr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56B92" w:rsidRPr="004C7238" w:rsidRDefault="00856B92" w:rsidP="00462692">
            <w:pPr>
              <w:rPr>
                <w:rFonts w:ascii="Arial" w:hAnsi="Arial" w:cs="Arial"/>
                <w:b/>
              </w:rPr>
            </w:pPr>
            <w:r w:rsidRPr="004C7238">
              <w:rPr>
                <w:rFonts w:ascii="Arial" w:hAnsi="Arial" w:cs="Arial"/>
                <w:b/>
              </w:rPr>
              <w:t>Fill in this information to identify your case</w:t>
            </w:r>
          </w:p>
        </w:tc>
      </w:tr>
      <w:tr w:rsidR="00856B92" w:rsidRPr="004C7238" w:rsidTr="00F863BC">
        <w:trPr>
          <w:trHeight w:val="375"/>
        </w:trPr>
        <w:tc>
          <w:tcPr>
            <w:tcW w:w="81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462692">
            <w:pPr>
              <w:rPr>
                <w:rFonts w:ascii="Arial" w:hAnsi="Arial" w:cs="Arial"/>
                <w:b/>
              </w:rPr>
            </w:pPr>
            <w:r w:rsidRPr="004C7238">
              <w:rPr>
                <w:rFonts w:ascii="Arial" w:hAnsi="Arial" w:cs="Arial"/>
                <w:b/>
              </w:rPr>
              <w:t xml:space="preserve">UNITED STATES BANKRUPTCY COURT DISTRICT OF COLORADO </w:t>
            </w:r>
          </w:p>
        </w:tc>
      </w:tr>
      <w:tr w:rsidR="00856B92" w:rsidRPr="004C7238" w:rsidTr="00F863BC">
        <w:trPr>
          <w:trHeight w:val="375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:rsidR="00856B92" w:rsidRPr="004C7238" w:rsidRDefault="00856B92" w:rsidP="004626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</w:rPr>
              <w:t>Debtor 1</w:t>
            </w:r>
            <w:r w:rsidRPr="004C723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462692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462692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462692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center"/>
          </w:tcPr>
          <w:p w:rsidR="00856B92" w:rsidRPr="004C7238" w:rsidRDefault="000D4887" w:rsidP="00462692">
            <w:pPr>
              <w:rPr>
                <w:rFonts w:ascii="Arial" w:hAnsi="Arial" w:cs="Arial"/>
              </w:rPr>
            </w:pPr>
            <w:r w:rsidRPr="004C7238">
              <w:rPr>
                <w:rFonts w:ascii="Arial" w:hAnsi="Arial" w:cs="Arial"/>
              </w:rPr>
              <w:t>Case #:</w:t>
            </w:r>
          </w:p>
        </w:tc>
        <w:tc>
          <w:tcPr>
            <w:tcW w:w="167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462692">
            <w:pPr>
              <w:rPr>
                <w:rFonts w:ascii="Arial" w:hAnsi="Arial" w:cs="Arial"/>
              </w:rPr>
            </w:pPr>
          </w:p>
        </w:tc>
      </w:tr>
      <w:tr w:rsidR="00856B92" w:rsidRPr="004C7238" w:rsidTr="001760E7">
        <w:tc>
          <w:tcPr>
            <w:tcW w:w="1051" w:type="dxa"/>
            <w:tcBorders>
              <w:left w:val="single" w:sz="4" w:space="0" w:color="auto"/>
            </w:tcBorders>
          </w:tcPr>
          <w:p w:rsidR="00856B92" w:rsidRPr="004C7238" w:rsidRDefault="00856B92" w:rsidP="004626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856B92" w:rsidRPr="004C7238" w:rsidRDefault="00856B92" w:rsidP="004626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856B92" w:rsidRPr="004C7238" w:rsidRDefault="00856B92" w:rsidP="004626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856B92" w:rsidRPr="004C7238" w:rsidRDefault="00856B92" w:rsidP="004626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066" w:type="dxa"/>
          </w:tcPr>
          <w:p w:rsidR="00856B92" w:rsidRPr="004C7238" w:rsidRDefault="00856B92" w:rsidP="004626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462692">
            <w:pPr>
              <w:rPr>
                <w:rFonts w:ascii="Arial" w:hAnsi="Arial" w:cs="Arial"/>
              </w:rPr>
            </w:pPr>
          </w:p>
          <w:p w:rsidR="00856B92" w:rsidRPr="004C7238" w:rsidRDefault="00DC7BEF" w:rsidP="00462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856B92" w:rsidRPr="004C7238" w:rsidTr="001760E7">
        <w:trPr>
          <w:trHeight w:val="528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:rsidR="00856B92" w:rsidRPr="004C7238" w:rsidRDefault="00856B92" w:rsidP="00462692">
            <w:pPr>
              <w:rPr>
                <w:rFonts w:ascii="Arial" w:hAnsi="Arial" w:cs="Arial"/>
              </w:rPr>
            </w:pPr>
            <w:r w:rsidRPr="004C7238">
              <w:rPr>
                <w:rFonts w:ascii="Arial" w:hAnsi="Arial" w:cs="Arial"/>
              </w:rPr>
              <w:t>Debtor 2: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462692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462692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462692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bottom"/>
          </w:tcPr>
          <w:p w:rsidR="00856B92" w:rsidRPr="004C7238" w:rsidRDefault="00856B92" w:rsidP="004626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</w:rPr>
              <w:t>Chapter</w:t>
            </w:r>
            <w:r w:rsidRPr="004C723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67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56B92" w:rsidRPr="004C7238" w:rsidRDefault="00856B92" w:rsidP="004626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6B92" w:rsidRPr="004C7238" w:rsidTr="001760E7">
        <w:tc>
          <w:tcPr>
            <w:tcW w:w="1051" w:type="dxa"/>
            <w:tcBorders>
              <w:left w:val="single" w:sz="4" w:space="0" w:color="auto"/>
              <w:bottom w:val="single" w:sz="4" w:space="0" w:color="auto"/>
            </w:tcBorders>
          </w:tcPr>
          <w:p w:rsidR="00856B92" w:rsidRPr="004C7238" w:rsidRDefault="00856B92" w:rsidP="004626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4626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4626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4626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856B92" w:rsidRPr="004C7238" w:rsidRDefault="00856B92" w:rsidP="004626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92" w:rsidRPr="004C7238" w:rsidRDefault="00856B92" w:rsidP="004626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56B92" w:rsidRPr="004C7238" w:rsidRDefault="00856B92" w:rsidP="00462692">
      <w:pPr>
        <w:spacing w:before="24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325A6E" w:rsidRPr="00462692" w:rsidRDefault="00856B92" w:rsidP="00462692">
      <w:pPr>
        <w:spacing w:before="240"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462692">
        <w:rPr>
          <w:rFonts w:ascii="Arial" w:hAnsi="Arial" w:cs="Arial"/>
          <w:b/>
          <w:sz w:val="24"/>
          <w:szCs w:val="24"/>
          <w:u w:val="single"/>
        </w:rPr>
        <w:t>Local Bankruptcy Form</w:t>
      </w:r>
      <w:r w:rsidRPr="00462692">
        <w:rPr>
          <w:rFonts w:ascii="Arial" w:hAnsi="Arial" w:cs="Arial"/>
          <w:sz w:val="24"/>
          <w:szCs w:val="24"/>
          <w:u w:val="single"/>
        </w:rPr>
        <w:t xml:space="preserve"> </w:t>
      </w:r>
      <w:r w:rsidR="00DD104E" w:rsidRPr="00462692">
        <w:rPr>
          <w:rFonts w:ascii="Arial" w:hAnsi="Arial" w:cs="Arial"/>
          <w:b/>
          <w:sz w:val="24"/>
          <w:szCs w:val="24"/>
          <w:u w:val="single"/>
        </w:rPr>
        <w:t>3015-1.4</w:t>
      </w:r>
    </w:p>
    <w:p w:rsidR="00F578BB" w:rsidRPr="00462692" w:rsidRDefault="00DD104E" w:rsidP="00462692">
      <w:pPr>
        <w:spacing w:line="240" w:lineRule="auto"/>
        <w:contextualSpacing/>
        <w:rPr>
          <w:rFonts w:ascii="Arial" w:hAnsi="Arial" w:cs="Arial"/>
          <w:b/>
          <w:sz w:val="24"/>
          <w:szCs w:val="24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462692">
        <w:rPr>
          <w:rFonts w:ascii="Arial" w:hAnsi="Arial" w:cs="Arial"/>
          <w:b/>
          <w:sz w:val="24"/>
          <w:szCs w:val="24"/>
        </w:rPr>
        <w:t>Confirmation Status Report</w:t>
      </w:r>
    </w:p>
    <w:p w:rsidR="00462692" w:rsidRDefault="007C1E0D" w:rsidP="00462692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4C723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2474595</wp:posOffset>
                </wp:positionV>
                <wp:extent cx="6830060" cy="0"/>
                <wp:effectExtent l="0" t="0" r="279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006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6DE274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86.6pt,194.85pt" to="1024.4pt,1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" strokecolor="black [3200]" strokeweight="1.5pt">
                <v:stroke joinstyle="miter"/>
                <w10:wrap anchorx="margin" anchory="page"/>
              </v:line>
            </w:pict>
          </mc:Fallback>
        </mc:AlternateContent>
      </w:r>
    </w:p>
    <w:p w:rsidR="00462692" w:rsidRPr="007E73DB" w:rsidRDefault="00462692" w:rsidP="00462692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7E73DB">
        <w:rPr>
          <w:rFonts w:ascii="Arial" w:hAnsi="Arial" w:cs="Arial"/>
          <w:b/>
          <w:sz w:val="20"/>
          <w:szCs w:val="20"/>
        </w:rPr>
        <w:t>Complete applicable sections and check applicable boxes.</w:t>
      </w:r>
    </w:p>
    <w:p w:rsidR="00DD104E" w:rsidRPr="003F2C86" w:rsidRDefault="00DD104E" w:rsidP="00462692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031F85" w:rsidRPr="004C7238" w:rsidTr="00031F85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:rsidR="00031F85" w:rsidRPr="004C7238" w:rsidRDefault="00031F85" w:rsidP="00462692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7238">
              <w:rPr>
                <w:rFonts w:ascii="Arial" w:eastAsia="Times New Roman" w:hAnsi="Arial" w:cs="Arial"/>
                <w:sz w:val="20"/>
                <w:szCs w:val="20"/>
              </w:rPr>
              <w:t>Part 1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031F85" w:rsidRPr="003F2C86" w:rsidRDefault="003F2C86" w:rsidP="00462692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14:textOutline w14:w="12700" w14:cap="rnd" w14:cmpd="sng" w14:algn="ctr">
                  <w14:solidFill>
                    <w14:schemeClr w14:val="dk1"/>
                  </w14:solidFill>
                  <w14:prstDash w14:val="solid"/>
                  <w14:bevel/>
                </w14:textOutline>
              </w:rPr>
            </w:pPr>
            <w:r w:rsidRPr="003F2C86">
              <w:rPr>
                <w:rFonts w:ascii="Arial" w:eastAsia="Times New Roman" w:hAnsi="Arial" w:cs="Arial"/>
                <w:b/>
                <w:sz w:val="20"/>
                <w:szCs w:val="20"/>
              </w:rPr>
              <w:t>Report</w:t>
            </w:r>
          </w:p>
        </w:tc>
      </w:tr>
    </w:tbl>
    <w:p w:rsidR="00DD104E" w:rsidRDefault="00DD104E" w:rsidP="00462692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</w:p>
    <w:p w:rsidR="003F2C86" w:rsidRPr="00DD104E" w:rsidRDefault="003F2C86" w:rsidP="00462692">
      <w:pPr>
        <w:rPr>
          <w:rFonts w:ascii="Arial" w:hAnsi="Arial" w:cs="Arial"/>
          <w:sz w:val="20"/>
          <w:szCs w:val="20"/>
        </w:rPr>
      </w:pPr>
      <w:r w:rsidRPr="00DD104E">
        <w:rPr>
          <w:rFonts w:ascii="Arial" w:hAnsi="Arial" w:cs="Arial"/>
          <w:sz w:val="20"/>
          <w:szCs w:val="20"/>
        </w:rPr>
        <w:t xml:space="preserve">The </w:t>
      </w:r>
      <w:r w:rsidR="00462692">
        <w:rPr>
          <w:rFonts w:ascii="Arial" w:hAnsi="Arial" w:cs="Arial"/>
          <w:sz w:val="20"/>
          <w:szCs w:val="20"/>
        </w:rPr>
        <w:t>debtor</w:t>
      </w:r>
      <w:r w:rsidRPr="00DD104E">
        <w:rPr>
          <w:rFonts w:ascii="Arial" w:hAnsi="Arial" w:cs="Arial"/>
          <w:sz w:val="20"/>
          <w:szCs w:val="20"/>
        </w:rPr>
        <w:t xml:space="preserve"> submits the following status report pursuant to L.B.R. 3015-1 and states as follows:</w:t>
      </w:r>
    </w:p>
    <w:p w:rsidR="00A34F6C" w:rsidRPr="003F2C86" w:rsidRDefault="00A34F6C" w:rsidP="0046269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2C86">
        <w:rPr>
          <w:rFonts w:ascii="Arial" w:hAnsi="Arial" w:cs="Arial"/>
          <w:sz w:val="20"/>
          <w:szCs w:val="20"/>
        </w:rPr>
        <w:t xml:space="preserve">The </w:t>
      </w:r>
      <w:r w:rsidR="00462692">
        <w:rPr>
          <w:rFonts w:ascii="Arial" w:hAnsi="Arial" w:cs="Arial"/>
          <w:sz w:val="20"/>
          <w:szCs w:val="20"/>
        </w:rPr>
        <w:t>debtor</w:t>
      </w:r>
      <w:r w:rsidRPr="003F2C86">
        <w:rPr>
          <w:rFonts w:ascii="Arial" w:hAnsi="Arial" w:cs="Arial"/>
          <w:sz w:val="20"/>
          <w:szCs w:val="20"/>
        </w:rPr>
        <w:t xml:space="preserve"> filed for chapter 13 relief on</w:t>
      </w:r>
      <w:r w:rsidR="003B0ADA" w:rsidRPr="003B0ADA">
        <w:rPr>
          <w:rFonts w:ascii="Arial" w:hAnsi="Arial" w:cs="Arial"/>
          <w:sz w:val="20"/>
          <w:szCs w:val="20"/>
        </w:rPr>
        <w:t>__________________________</w:t>
      </w:r>
      <w:r w:rsidRPr="003F2C86">
        <w:rPr>
          <w:rFonts w:ascii="Arial" w:hAnsi="Arial" w:cs="Arial"/>
          <w:sz w:val="20"/>
          <w:szCs w:val="20"/>
        </w:rPr>
        <w:t xml:space="preserve"> </w:t>
      </w:r>
      <w:r w:rsidRPr="00462692">
        <w:rPr>
          <w:rFonts w:ascii="Arial" w:hAnsi="Arial" w:cs="Arial"/>
          <w:b/>
          <w:sz w:val="20"/>
          <w:szCs w:val="20"/>
        </w:rPr>
        <w:t>[month/day/year]</w:t>
      </w:r>
      <w:r w:rsidRPr="003F2C86">
        <w:rPr>
          <w:rFonts w:ascii="Arial" w:hAnsi="Arial" w:cs="Arial"/>
          <w:sz w:val="20"/>
          <w:szCs w:val="20"/>
        </w:rPr>
        <w:t xml:space="preserve">.  The </w:t>
      </w:r>
      <w:r w:rsidR="00462692">
        <w:rPr>
          <w:rFonts w:ascii="Arial" w:hAnsi="Arial" w:cs="Arial"/>
          <w:sz w:val="20"/>
          <w:szCs w:val="20"/>
        </w:rPr>
        <w:t>debtor</w:t>
      </w:r>
      <w:r w:rsidRPr="003F2C86">
        <w:rPr>
          <w:rFonts w:ascii="Arial" w:hAnsi="Arial" w:cs="Arial"/>
          <w:sz w:val="20"/>
          <w:szCs w:val="20"/>
        </w:rPr>
        <w:t xml:space="preserve"> attended the 11 U.S.C. § 341(a) Meeting of Creditors on </w:t>
      </w:r>
      <w:r w:rsidR="003B0ADA" w:rsidRPr="003B0ADA">
        <w:rPr>
          <w:rFonts w:ascii="Arial" w:hAnsi="Arial" w:cs="Arial"/>
          <w:sz w:val="20"/>
          <w:szCs w:val="20"/>
        </w:rPr>
        <w:t xml:space="preserve">__________________________ </w:t>
      </w:r>
      <w:r w:rsidRPr="00462692">
        <w:rPr>
          <w:rFonts w:ascii="Arial" w:hAnsi="Arial" w:cs="Arial"/>
          <w:b/>
          <w:sz w:val="20"/>
          <w:szCs w:val="20"/>
        </w:rPr>
        <w:t>[month/day/year]</w:t>
      </w:r>
      <w:r w:rsidRPr="003F2C86">
        <w:rPr>
          <w:rFonts w:ascii="Arial" w:hAnsi="Arial" w:cs="Arial"/>
          <w:sz w:val="20"/>
          <w:szCs w:val="20"/>
        </w:rPr>
        <w:t>.</w:t>
      </w:r>
    </w:p>
    <w:p w:rsidR="005A0BED" w:rsidRDefault="005A0BED" w:rsidP="00462692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DD104E" w:rsidRPr="004C7238" w:rsidTr="003F2C86">
        <w:trPr>
          <w:trHeight w:val="270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:rsidR="00DD104E" w:rsidRPr="004C7238" w:rsidRDefault="00DD104E" w:rsidP="00462692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Part 2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DD104E" w:rsidRPr="00995AEE" w:rsidRDefault="004A3C77" w:rsidP="00462692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14:textOutline w14:w="12700" w14:cap="rnd" w14:cmpd="sng" w14:algn="ctr">
                  <w14:solidFill>
                    <w14:schemeClr w14:val="dk1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Notice and Service Date</w:t>
            </w:r>
          </w:p>
        </w:tc>
      </w:tr>
    </w:tbl>
    <w:p w:rsidR="00DD104E" w:rsidRPr="00DD104E" w:rsidRDefault="00DD104E" w:rsidP="00462692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A34F6C" w:rsidRDefault="00A34F6C" w:rsidP="0046269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34F6C">
        <w:rPr>
          <w:rFonts w:ascii="Arial" w:hAnsi="Arial" w:cs="Arial"/>
          <w:sz w:val="20"/>
          <w:szCs w:val="20"/>
        </w:rPr>
        <w:t xml:space="preserve">The </w:t>
      </w:r>
      <w:r w:rsidR="00765A89">
        <w:rPr>
          <w:rFonts w:ascii="Arial" w:hAnsi="Arial" w:cs="Arial"/>
          <w:sz w:val="20"/>
          <w:szCs w:val="20"/>
        </w:rPr>
        <w:t>last</w:t>
      </w:r>
      <w:r w:rsidRPr="00A34F6C">
        <w:rPr>
          <w:rFonts w:ascii="Arial" w:hAnsi="Arial" w:cs="Arial"/>
          <w:sz w:val="20"/>
          <w:szCs w:val="20"/>
        </w:rPr>
        <w:t xml:space="preserve"> plan to be noticed and served was </w:t>
      </w:r>
      <w:r w:rsidRPr="004A3C77">
        <w:rPr>
          <w:rFonts w:ascii="Arial" w:hAnsi="Arial" w:cs="Arial"/>
          <w:sz w:val="20"/>
          <w:szCs w:val="20"/>
        </w:rPr>
        <w:t xml:space="preserve">dated </w:t>
      </w:r>
      <w:r w:rsidR="003B0ADA" w:rsidRPr="003B0ADA">
        <w:rPr>
          <w:rFonts w:ascii="Arial" w:hAnsi="Arial" w:cs="Arial"/>
          <w:sz w:val="20"/>
          <w:szCs w:val="20"/>
        </w:rPr>
        <w:t xml:space="preserve">__________________________ </w:t>
      </w:r>
      <w:r w:rsidRPr="00462692">
        <w:rPr>
          <w:rFonts w:ascii="Arial" w:hAnsi="Arial" w:cs="Arial"/>
          <w:b/>
          <w:sz w:val="20"/>
          <w:szCs w:val="20"/>
        </w:rPr>
        <w:t>[month/day/year]</w:t>
      </w:r>
      <w:r w:rsidRPr="004A3C77">
        <w:rPr>
          <w:rFonts w:ascii="Arial" w:hAnsi="Arial" w:cs="Arial"/>
          <w:sz w:val="20"/>
          <w:szCs w:val="20"/>
        </w:rPr>
        <w:t xml:space="preserve"> at </w:t>
      </w:r>
      <w:r w:rsidR="004A3C77" w:rsidRPr="004A3C77">
        <w:rPr>
          <w:rFonts w:ascii="Arial" w:hAnsi="Arial" w:cs="Arial"/>
          <w:sz w:val="20"/>
          <w:szCs w:val="20"/>
        </w:rPr>
        <w:t xml:space="preserve">docket </w:t>
      </w:r>
      <w:r w:rsidR="003B0ADA">
        <w:rPr>
          <w:rFonts w:ascii="Arial" w:hAnsi="Arial" w:cs="Arial"/>
          <w:sz w:val="20"/>
          <w:szCs w:val="20"/>
        </w:rPr>
        <w:t>no.</w:t>
      </w:r>
      <w:r w:rsidR="004A3C77" w:rsidRPr="004A3C77">
        <w:rPr>
          <w:rFonts w:ascii="Arial" w:hAnsi="Arial" w:cs="Arial"/>
          <w:sz w:val="20"/>
          <w:szCs w:val="20"/>
        </w:rPr>
        <w:t xml:space="preserve"> </w:t>
      </w:r>
      <w:r w:rsidR="003B0ADA" w:rsidRPr="003B0ADA">
        <w:rPr>
          <w:rFonts w:ascii="Arial" w:hAnsi="Arial" w:cs="Arial"/>
          <w:sz w:val="20"/>
          <w:szCs w:val="20"/>
        </w:rPr>
        <w:t xml:space="preserve">_____ </w:t>
      </w:r>
      <w:r w:rsidR="004A3C77" w:rsidRPr="00462692">
        <w:rPr>
          <w:rFonts w:ascii="Arial" w:hAnsi="Arial" w:cs="Arial"/>
          <w:b/>
          <w:sz w:val="20"/>
          <w:szCs w:val="20"/>
        </w:rPr>
        <w:t>[#]</w:t>
      </w:r>
      <w:r w:rsidR="004A3C77" w:rsidRPr="004A3C77">
        <w:rPr>
          <w:rFonts w:ascii="Arial" w:hAnsi="Arial" w:cs="Arial"/>
          <w:sz w:val="20"/>
          <w:szCs w:val="20"/>
        </w:rPr>
        <w:t>.</w:t>
      </w:r>
    </w:p>
    <w:p w:rsidR="00765A89" w:rsidRDefault="00765A89" w:rsidP="0046269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5A89" w:rsidRDefault="00765A89" w:rsidP="0046269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all prior plans and dates of filing:</w:t>
      </w:r>
    </w:p>
    <w:p w:rsidR="00765A89" w:rsidRDefault="00765A89" w:rsidP="0046269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241"/>
        <w:gridCol w:w="3597"/>
        <w:gridCol w:w="3597"/>
      </w:tblGrid>
      <w:tr w:rsidR="00765A89" w:rsidTr="00765A89">
        <w:tc>
          <w:tcPr>
            <w:tcW w:w="3241" w:type="dxa"/>
          </w:tcPr>
          <w:p w:rsidR="00765A89" w:rsidRPr="00765A89" w:rsidRDefault="00765A89" w:rsidP="00462692">
            <w:pPr>
              <w:rPr>
                <w:rFonts w:ascii="Arial" w:hAnsi="Arial" w:cs="Arial"/>
                <w:b/>
              </w:rPr>
            </w:pPr>
            <w:r w:rsidRPr="00765A89">
              <w:rPr>
                <w:rFonts w:ascii="Arial" w:hAnsi="Arial" w:cs="Arial"/>
                <w:b/>
              </w:rPr>
              <w:t>Plan</w:t>
            </w:r>
          </w:p>
        </w:tc>
        <w:tc>
          <w:tcPr>
            <w:tcW w:w="3597" w:type="dxa"/>
          </w:tcPr>
          <w:p w:rsidR="00765A89" w:rsidRPr="00765A89" w:rsidRDefault="00765A89" w:rsidP="00462692">
            <w:pPr>
              <w:rPr>
                <w:rFonts w:ascii="Arial" w:hAnsi="Arial" w:cs="Arial"/>
                <w:b/>
              </w:rPr>
            </w:pPr>
            <w:r w:rsidRPr="00765A89">
              <w:rPr>
                <w:rFonts w:ascii="Arial" w:hAnsi="Arial" w:cs="Arial"/>
                <w:b/>
              </w:rPr>
              <w:t>Date of filing</w:t>
            </w:r>
          </w:p>
        </w:tc>
        <w:tc>
          <w:tcPr>
            <w:tcW w:w="3597" w:type="dxa"/>
          </w:tcPr>
          <w:p w:rsidR="00765A89" w:rsidRDefault="00765A89" w:rsidP="00765A89">
            <w:pPr>
              <w:rPr>
                <w:rFonts w:ascii="Arial" w:hAnsi="Arial" w:cs="Arial"/>
                <w:b/>
              </w:rPr>
            </w:pPr>
            <w:r w:rsidRPr="00765A89">
              <w:rPr>
                <w:rFonts w:ascii="Arial" w:hAnsi="Arial" w:cs="Arial"/>
                <w:b/>
              </w:rPr>
              <w:t>Docket No.</w:t>
            </w:r>
          </w:p>
          <w:p w:rsidR="00765A89" w:rsidRPr="00765A89" w:rsidRDefault="00765A89" w:rsidP="00765A89">
            <w:pPr>
              <w:rPr>
                <w:rFonts w:ascii="Arial" w:hAnsi="Arial" w:cs="Arial"/>
                <w:b/>
              </w:rPr>
            </w:pPr>
          </w:p>
        </w:tc>
      </w:tr>
      <w:tr w:rsidR="00765A89" w:rsidTr="00765A89">
        <w:tc>
          <w:tcPr>
            <w:tcW w:w="3241" w:type="dxa"/>
          </w:tcPr>
          <w:p w:rsidR="00765A89" w:rsidRDefault="00765A89" w:rsidP="00462692">
            <w:pPr>
              <w:rPr>
                <w:rFonts w:ascii="Arial" w:hAnsi="Arial" w:cs="Arial"/>
              </w:rPr>
            </w:pPr>
          </w:p>
          <w:p w:rsidR="00765A89" w:rsidRDefault="00765A89" w:rsidP="00462692">
            <w:pPr>
              <w:rPr>
                <w:rFonts w:ascii="Arial" w:hAnsi="Arial" w:cs="Arial"/>
              </w:rPr>
            </w:pPr>
          </w:p>
        </w:tc>
        <w:tc>
          <w:tcPr>
            <w:tcW w:w="3597" w:type="dxa"/>
          </w:tcPr>
          <w:p w:rsidR="00765A89" w:rsidRDefault="00765A89" w:rsidP="00462692">
            <w:pPr>
              <w:rPr>
                <w:rFonts w:ascii="Arial" w:hAnsi="Arial" w:cs="Arial"/>
              </w:rPr>
            </w:pPr>
          </w:p>
        </w:tc>
        <w:tc>
          <w:tcPr>
            <w:tcW w:w="3597" w:type="dxa"/>
          </w:tcPr>
          <w:p w:rsidR="00765A89" w:rsidRDefault="00765A89" w:rsidP="00462692">
            <w:pPr>
              <w:rPr>
                <w:rFonts w:ascii="Arial" w:hAnsi="Arial" w:cs="Arial"/>
              </w:rPr>
            </w:pPr>
          </w:p>
        </w:tc>
      </w:tr>
      <w:tr w:rsidR="00765A89" w:rsidTr="00765A89">
        <w:tc>
          <w:tcPr>
            <w:tcW w:w="3241" w:type="dxa"/>
          </w:tcPr>
          <w:p w:rsidR="00765A89" w:rsidRDefault="00765A89" w:rsidP="00462692">
            <w:pPr>
              <w:rPr>
                <w:rFonts w:ascii="Arial" w:hAnsi="Arial" w:cs="Arial"/>
              </w:rPr>
            </w:pPr>
          </w:p>
          <w:p w:rsidR="00765A89" w:rsidRDefault="00765A89" w:rsidP="00462692">
            <w:pPr>
              <w:rPr>
                <w:rFonts w:ascii="Arial" w:hAnsi="Arial" w:cs="Arial"/>
              </w:rPr>
            </w:pPr>
          </w:p>
        </w:tc>
        <w:tc>
          <w:tcPr>
            <w:tcW w:w="3597" w:type="dxa"/>
          </w:tcPr>
          <w:p w:rsidR="00765A89" w:rsidRDefault="00765A89" w:rsidP="00462692">
            <w:pPr>
              <w:rPr>
                <w:rFonts w:ascii="Arial" w:hAnsi="Arial" w:cs="Arial"/>
              </w:rPr>
            </w:pPr>
          </w:p>
        </w:tc>
        <w:tc>
          <w:tcPr>
            <w:tcW w:w="3597" w:type="dxa"/>
          </w:tcPr>
          <w:p w:rsidR="00765A89" w:rsidRDefault="00765A89" w:rsidP="00462692">
            <w:pPr>
              <w:rPr>
                <w:rFonts w:ascii="Arial" w:hAnsi="Arial" w:cs="Arial"/>
              </w:rPr>
            </w:pPr>
          </w:p>
        </w:tc>
      </w:tr>
    </w:tbl>
    <w:p w:rsidR="00765A89" w:rsidRPr="004A3C77" w:rsidRDefault="00765A89" w:rsidP="0046269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D104E" w:rsidRDefault="00DD104E" w:rsidP="00462692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DD104E" w:rsidRPr="004C7238" w:rsidTr="00636F40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:rsidR="00DD104E" w:rsidRPr="004C7238" w:rsidRDefault="00DD104E" w:rsidP="00462692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Part 3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DD104E" w:rsidRPr="00995AEE" w:rsidRDefault="00DD104E" w:rsidP="00462692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14:textOutline w14:w="12700" w14:cap="rnd" w14:cmpd="sng" w14:algn="ctr">
                  <w14:solidFill>
                    <w14:schemeClr w14:val="dk1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Objections</w:t>
            </w:r>
          </w:p>
        </w:tc>
      </w:tr>
    </w:tbl>
    <w:p w:rsidR="004A3C77" w:rsidRDefault="004A3C77" w:rsidP="00462692">
      <w:pPr>
        <w:pStyle w:val="ListParagraph"/>
        <w:spacing w:after="120"/>
        <w:ind w:left="360"/>
        <w:rPr>
          <w:rFonts w:ascii="Arial" w:hAnsi="Arial" w:cs="Arial"/>
          <w:sz w:val="20"/>
          <w:szCs w:val="20"/>
        </w:rPr>
      </w:pPr>
    </w:p>
    <w:p w:rsidR="00DD104E" w:rsidRDefault="00DD104E" w:rsidP="00462692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sz w:val="20"/>
          <w:szCs w:val="20"/>
        </w:rPr>
      </w:pPr>
      <w:r w:rsidRPr="00DD104E">
        <w:rPr>
          <w:rFonts w:ascii="Arial" w:hAnsi="Arial" w:cs="Arial"/>
          <w:sz w:val="20"/>
          <w:szCs w:val="20"/>
        </w:rPr>
        <w:t>No objections have been filed to the last plan.</w:t>
      </w:r>
    </w:p>
    <w:p w:rsidR="00DD104E" w:rsidRPr="00DD104E" w:rsidRDefault="00DD104E" w:rsidP="00462692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DD104E">
        <w:rPr>
          <w:rFonts w:ascii="Arial" w:hAnsi="Arial" w:cs="Arial"/>
          <w:sz w:val="20"/>
          <w:szCs w:val="20"/>
        </w:rPr>
        <w:t>The following objections have been filed:</w:t>
      </w:r>
    </w:p>
    <w:tbl>
      <w:tblPr>
        <w:tblpPr w:leftFromText="180" w:rightFromText="180" w:vertAnchor="text" w:horzAnchor="margin" w:tblpXSpec="right" w:tblpY="158"/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0"/>
        <w:gridCol w:w="3464"/>
      </w:tblGrid>
      <w:tr w:rsidR="00DD104E" w:rsidRPr="00DD104E" w:rsidTr="004A3C77">
        <w:tc>
          <w:tcPr>
            <w:tcW w:w="3340" w:type="pct"/>
            <w:shd w:val="clear" w:color="auto" w:fill="auto"/>
          </w:tcPr>
          <w:p w:rsidR="00DD104E" w:rsidRPr="00DD104E" w:rsidRDefault="00DD104E" w:rsidP="004626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04E">
              <w:rPr>
                <w:rFonts w:ascii="Arial" w:hAnsi="Arial" w:cs="Arial"/>
                <w:b/>
                <w:sz w:val="20"/>
                <w:szCs w:val="20"/>
              </w:rPr>
              <w:t>Name of Objecting Party</w:t>
            </w:r>
          </w:p>
        </w:tc>
        <w:tc>
          <w:tcPr>
            <w:tcW w:w="1660" w:type="pct"/>
            <w:shd w:val="clear" w:color="auto" w:fill="auto"/>
          </w:tcPr>
          <w:p w:rsidR="00DD104E" w:rsidRPr="00DD104E" w:rsidRDefault="00DD104E" w:rsidP="004626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104E">
              <w:rPr>
                <w:rFonts w:ascii="Arial" w:hAnsi="Arial" w:cs="Arial"/>
                <w:b/>
                <w:sz w:val="20"/>
                <w:szCs w:val="20"/>
              </w:rPr>
              <w:t>Docket No.</w:t>
            </w:r>
          </w:p>
        </w:tc>
      </w:tr>
      <w:tr w:rsidR="00DD104E" w:rsidRPr="00DD104E" w:rsidTr="004A3C77">
        <w:tc>
          <w:tcPr>
            <w:tcW w:w="3340" w:type="pct"/>
            <w:shd w:val="clear" w:color="auto" w:fill="auto"/>
          </w:tcPr>
          <w:p w:rsidR="00DD104E" w:rsidRPr="00DD104E" w:rsidRDefault="00DD104E" w:rsidP="0046269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60" w:type="pct"/>
            <w:shd w:val="clear" w:color="auto" w:fill="auto"/>
          </w:tcPr>
          <w:p w:rsidR="00DD104E" w:rsidRPr="00DD104E" w:rsidRDefault="00DD104E" w:rsidP="0046269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DD104E" w:rsidRPr="00DD104E" w:rsidTr="004A3C77">
        <w:tc>
          <w:tcPr>
            <w:tcW w:w="3340" w:type="pct"/>
            <w:shd w:val="clear" w:color="auto" w:fill="auto"/>
          </w:tcPr>
          <w:p w:rsidR="00DD104E" w:rsidRPr="00DD104E" w:rsidRDefault="00DD104E" w:rsidP="0046269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60" w:type="pct"/>
            <w:shd w:val="clear" w:color="auto" w:fill="auto"/>
          </w:tcPr>
          <w:p w:rsidR="00DD104E" w:rsidRPr="00DD104E" w:rsidRDefault="00DD104E" w:rsidP="0046269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DD104E" w:rsidRPr="00DD104E" w:rsidRDefault="00DD104E" w:rsidP="00462692">
      <w:pPr>
        <w:spacing w:before="120" w:after="120"/>
        <w:rPr>
          <w:rFonts w:ascii="Arial" w:hAnsi="Arial" w:cs="Arial"/>
          <w:sz w:val="20"/>
          <w:szCs w:val="20"/>
        </w:rPr>
      </w:pPr>
      <w:r w:rsidRPr="00DD104E">
        <w:rPr>
          <w:rFonts w:ascii="Arial" w:hAnsi="Arial" w:cs="Arial"/>
          <w:sz w:val="20"/>
          <w:szCs w:val="20"/>
        </w:rPr>
        <w:t>AND</w:t>
      </w:r>
    </w:p>
    <w:p w:rsidR="00DD104E" w:rsidRDefault="00DD104E" w:rsidP="00462692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D104E">
        <w:rPr>
          <w:rFonts w:ascii="Arial" w:hAnsi="Arial" w:cs="Arial"/>
          <w:sz w:val="20"/>
          <w:szCs w:val="20"/>
        </w:rPr>
        <w:t xml:space="preserve">The </w:t>
      </w:r>
      <w:r w:rsidR="00462692">
        <w:rPr>
          <w:rFonts w:ascii="Arial" w:hAnsi="Arial" w:cs="Arial"/>
          <w:sz w:val="20"/>
          <w:szCs w:val="20"/>
        </w:rPr>
        <w:t>debtor</w:t>
      </w:r>
      <w:r w:rsidRPr="00DD104E">
        <w:rPr>
          <w:rFonts w:ascii="Arial" w:hAnsi="Arial" w:cs="Arial"/>
          <w:sz w:val="20"/>
          <w:szCs w:val="20"/>
        </w:rPr>
        <w:t xml:space="preserve"> complied with the “Meet &amp; Confer” requirements of L.B.R. 3015-1.  </w:t>
      </w:r>
    </w:p>
    <w:p w:rsidR="004A3C77" w:rsidRPr="004A3C77" w:rsidRDefault="004A3C77" w:rsidP="00462692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4A3C77" w:rsidRPr="004C7238" w:rsidTr="004B5CCA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:rsidR="004A3C77" w:rsidRPr="004C7238" w:rsidRDefault="004A3C77" w:rsidP="00462692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Part 4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4A3C77" w:rsidRPr="00995AEE" w:rsidRDefault="004A3C77" w:rsidP="00462692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14:textOutline w14:w="12700" w14:cap="rnd" w14:cmpd="sng" w14:algn="ctr">
                  <w14:solidFill>
                    <w14:schemeClr w14:val="dk1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Summary of Objections</w:t>
            </w:r>
          </w:p>
        </w:tc>
      </w:tr>
    </w:tbl>
    <w:p w:rsidR="004A3C77" w:rsidRDefault="004A3C77" w:rsidP="00462692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TableGrid"/>
        <w:tblW w:w="4835" w:type="pct"/>
        <w:tblInd w:w="355" w:type="dxa"/>
        <w:tblLook w:val="04A0" w:firstRow="1" w:lastRow="0" w:firstColumn="1" w:lastColumn="0" w:noHBand="0" w:noVBand="1"/>
      </w:tblPr>
      <w:tblGrid>
        <w:gridCol w:w="5311"/>
        <w:gridCol w:w="5123"/>
      </w:tblGrid>
      <w:tr w:rsidR="004A3C77" w:rsidTr="004A3C77">
        <w:tc>
          <w:tcPr>
            <w:tcW w:w="2545" w:type="pct"/>
          </w:tcPr>
          <w:p w:rsidR="004A3C77" w:rsidRDefault="004A3C77" w:rsidP="00462692">
            <w:pPr>
              <w:contextualSpacing/>
              <w:rPr>
                <w:rFonts w:ascii="Arial" w:hAnsi="Arial" w:cs="Arial"/>
                <w:b/>
              </w:rPr>
            </w:pPr>
            <w:r w:rsidRPr="004A3C77">
              <w:rPr>
                <w:rFonts w:ascii="Arial" w:hAnsi="Arial" w:cs="Arial"/>
                <w:b/>
              </w:rPr>
              <w:t>Objection</w:t>
            </w:r>
          </w:p>
          <w:p w:rsidR="004A3C77" w:rsidRPr="004A3C77" w:rsidRDefault="004A3C77" w:rsidP="00462692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455" w:type="pct"/>
          </w:tcPr>
          <w:p w:rsidR="004A3C77" w:rsidRPr="004A3C77" w:rsidRDefault="00462692" w:rsidP="00462692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Debtor</w:t>
            </w:r>
            <w:r w:rsidR="004A3C77" w:rsidRPr="004A3C77">
              <w:rPr>
                <w:rFonts w:ascii="Arial" w:hAnsi="Arial" w:cs="Arial"/>
                <w:b/>
              </w:rPr>
              <w:t>’</w:t>
            </w:r>
            <w:r>
              <w:rPr>
                <w:rFonts w:ascii="Arial" w:hAnsi="Arial" w:cs="Arial"/>
                <w:b/>
              </w:rPr>
              <w:t>s r</w:t>
            </w:r>
            <w:r w:rsidR="004A3C77" w:rsidRPr="004A3C77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>s</w:t>
            </w:r>
            <w:r w:rsidR="004A3C77" w:rsidRPr="004A3C77">
              <w:rPr>
                <w:rFonts w:ascii="Arial" w:hAnsi="Arial" w:cs="Arial"/>
                <w:b/>
              </w:rPr>
              <w:t>ponse</w:t>
            </w:r>
          </w:p>
        </w:tc>
      </w:tr>
      <w:tr w:rsidR="004A3C77" w:rsidTr="004A3C77">
        <w:tc>
          <w:tcPr>
            <w:tcW w:w="2545" w:type="pct"/>
          </w:tcPr>
          <w:p w:rsidR="004A3C77" w:rsidRDefault="004A3C77" w:rsidP="00462692">
            <w:pPr>
              <w:contextualSpacing/>
              <w:rPr>
                <w:rFonts w:ascii="Arial" w:hAnsi="Arial" w:cs="Arial"/>
              </w:rPr>
            </w:pPr>
          </w:p>
          <w:p w:rsidR="004A3C77" w:rsidRDefault="004A3C77" w:rsidP="0046269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55" w:type="pct"/>
          </w:tcPr>
          <w:p w:rsidR="004A3C77" w:rsidRDefault="004A3C77" w:rsidP="00462692">
            <w:pPr>
              <w:contextualSpacing/>
              <w:rPr>
                <w:rFonts w:ascii="Arial" w:hAnsi="Arial" w:cs="Arial"/>
              </w:rPr>
            </w:pPr>
          </w:p>
        </w:tc>
      </w:tr>
      <w:tr w:rsidR="004A3C77" w:rsidTr="004A3C77">
        <w:tc>
          <w:tcPr>
            <w:tcW w:w="2545" w:type="pct"/>
          </w:tcPr>
          <w:p w:rsidR="004A3C77" w:rsidRDefault="004A3C77" w:rsidP="00462692">
            <w:pPr>
              <w:contextualSpacing/>
              <w:rPr>
                <w:rFonts w:ascii="Arial" w:hAnsi="Arial" w:cs="Arial"/>
              </w:rPr>
            </w:pPr>
          </w:p>
          <w:p w:rsidR="004A3C77" w:rsidRDefault="004A3C77" w:rsidP="00462692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455" w:type="pct"/>
          </w:tcPr>
          <w:p w:rsidR="004A3C77" w:rsidRDefault="004A3C77" w:rsidP="00462692">
            <w:pPr>
              <w:contextualSpacing/>
              <w:rPr>
                <w:rFonts w:ascii="Arial" w:hAnsi="Arial" w:cs="Arial"/>
              </w:rPr>
            </w:pPr>
          </w:p>
        </w:tc>
      </w:tr>
    </w:tbl>
    <w:p w:rsidR="00031592" w:rsidRDefault="00031592" w:rsidP="00462692"/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DD104E" w:rsidRPr="004C7238" w:rsidTr="00636F40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:rsidR="00DD104E" w:rsidRPr="004C7238" w:rsidRDefault="009A60BF" w:rsidP="00462692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Part 5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DD104E" w:rsidRPr="00995AEE" w:rsidRDefault="00F35C4A" w:rsidP="00462692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14:textOutline w14:w="12700" w14:cap="rnd" w14:cmpd="sng" w14:algn="ctr">
                  <w14:solidFill>
                    <w14:schemeClr w14:val="dk1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Resolution of Objections by </w:t>
            </w:r>
            <w:r w:rsidR="009A60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Amended Plan</w:t>
            </w:r>
          </w:p>
        </w:tc>
      </w:tr>
    </w:tbl>
    <w:p w:rsidR="00DD104E" w:rsidRDefault="00DD104E" w:rsidP="00462692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846F92" w:rsidRPr="00846F92" w:rsidRDefault="00F35C4A" w:rsidP="0046269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</w:t>
      </w:r>
      <w:r w:rsidR="00846F92" w:rsidRPr="00462692">
        <w:rPr>
          <w:rFonts w:ascii="Arial" w:hAnsi="Arial" w:cs="Arial"/>
          <w:b/>
          <w:sz w:val="20"/>
          <w:szCs w:val="20"/>
        </w:rPr>
        <w:t xml:space="preserve">se this section if the </w:t>
      </w:r>
      <w:r w:rsidR="00462692" w:rsidRPr="00462692">
        <w:rPr>
          <w:rFonts w:ascii="Arial" w:hAnsi="Arial" w:cs="Arial"/>
          <w:b/>
          <w:sz w:val="20"/>
          <w:szCs w:val="20"/>
        </w:rPr>
        <w:t>debtor</w:t>
      </w:r>
      <w:r w:rsidR="00846F92" w:rsidRPr="00462692">
        <w:rPr>
          <w:rFonts w:ascii="Arial" w:hAnsi="Arial" w:cs="Arial"/>
          <w:b/>
          <w:sz w:val="20"/>
          <w:szCs w:val="20"/>
        </w:rPr>
        <w:t xml:space="preserve"> intends to resolve the objectio</w:t>
      </w:r>
      <w:r>
        <w:rPr>
          <w:rFonts w:ascii="Arial" w:hAnsi="Arial" w:cs="Arial"/>
          <w:b/>
          <w:sz w:val="20"/>
          <w:szCs w:val="20"/>
        </w:rPr>
        <w:t>n(s) by filing an amended plan.</w:t>
      </w:r>
    </w:p>
    <w:p w:rsidR="00846F92" w:rsidRPr="00846F92" w:rsidRDefault="00846F92" w:rsidP="00462692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846F92" w:rsidRPr="004A3C77" w:rsidRDefault="00846F92" w:rsidP="00462692">
      <w:pPr>
        <w:pStyle w:val="ListParagraph"/>
        <w:numPr>
          <w:ilvl w:val="1"/>
          <w:numId w:val="6"/>
        </w:numPr>
        <w:ind w:left="1080"/>
        <w:rPr>
          <w:rFonts w:ascii="Arial" w:hAnsi="Arial" w:cs="Arial"/>
          <w:bCs/>
          <w:sz w:val="20"/>
          <w:szCs w:val="20"/>
        </w:rPr>
      </w:pPr>
      <w:r w:rsidRPr="004A3C77">
        <w:rPr>
          <w:rFonts w:ascii="Arial" w:hAnsi="Arial" w:cs="Arial"/>
          <w:bCs/>
          <w:sz w:val="20"/>
          <w:szCs w:val="20"/>
        </w:rPr>
        <w:t>Filing of Amended Plan.</w:t>
      </w:r>
    </w:p>
    <w:p w:rsidR="00846F92" w:rsidRPr="004A3C77" w:rsidRDefault="00846F92" w:rsidP="00462692">
      <w:pPr>
        <w:pStyle w:val="ListParagraph"/>
        <w:ind w:left="1080"/>
        <w:rPr>
          <w:rFonts w:ascii="Arial" w:hAnsi="Arial" w:cs="Arial"/>
          <w:bCs/>
          <w:sz w:val="20"/>
          <w:szCs w:val="20"/>
        </w:rPr>
      </w:pPr>
    </w:p>
    <w:p w:rsidR="00846F92" w:rsidRPr="00462692" w:rsidRDefault="00846F92" w:rsidP="003B0ADA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62692">
        <w:rPr>
          <w:rFonts w:ascii="Arial" w:hAnsi="Arial" w:cs="Arial"/>
          <w:sz w:val="20"/>
          <w:szCs w:val="20"/>
        </w:rPr>
        <w:t xml:space="preserve">The </w:t>
      </w:r>
      <w:r w:rsidR="00462692" w:rsidRPr="00462692">
        <w:rPr>
          <w:rFonts w:ascii="Arial" w:hAnsi="Arial" w:cs="Arial"/>
          <w:sz w:val="20"/>
          <w:szCs w:val="20"/>
        </w:rPr>
        <w:t>debtor</w:t>
      </w:r>
      <w:r w:rsidRPr="00462692">
        <w:rPr>
          <w:rFonts w:ascii="Arial" w:hAnsi="Arial" w:cs="Arial"/>
          <w:sz w:val="20"/>
          <w:szCs w:val="20"/>
        </w:rPr>
        <w:t xml:space="preserve"> already has filed an amended plan, dated </w:t>
      </w:r>
      <w:r w:rsidR="003B0ADA" w:rsidRPr="003B0ADA">
        <w:rPr>
          <w:rFonts w:ascii="Arial" w:hAnsi="Arial" w:cs="Arial"/>
          <w:sz w:val="20"/>
          <w:szCs w:val="20"/>
        </w:rPr>
        <w:t xml:space="preserve">__________________________ </w:t>
      </w:r>
      <w:r w:rsidRPr="00462692">
        <w:rPr>
          <w:rFonts w:ascii="Arial" w:hAnsi="Arial" w:cs="Arial"/>
          <w:b/>
          <w:sz w:val="20"/>
          <w:szCs w:val="20"/>
        </w:rPr>
        <w:t>[month/day/year]</w:t>
      </w:r>
      <w:r w:rsidRPr="00462692">
        <w:rPr>
          <w:rFonts w:ascii="Arial" w:hAnsi="Arial" w:cs="Arial"/>
          <w:sz w:val="20"/>
          <w:szCs w:val="20"/>
        </w:rPr>
        <w:t xml:space="preserve">, at </w:t>
      </w:r>
      <w:r w:rsidR="004A3C77" w:rsidRPr="00462692">
        <w:rPr>
          <w:rFonts w:ascii="Arial" w:hAnsi="Arial" w:cs="Arial"/>
          <w:sz w:val="20"/>
          <w:szCs w:val="20"/>
        </w:rPr>
        <w:t xml:space="preserve">docket </w:t>
      </w:r>
      <w:r w:rsidR="003B0ADA">
        <w:rPr>
          <w:rFonts w:ascii="Arial" w:hAnsi="Arial" w:cs="Arial"/>
          <w:sz w:val="20"/>
          <w:szCs w:val="20"/>
        </w:rPr>
        <w:t xml:space="preserve">no. </w:t>
      </w:r>
      <w:r w:rsidR="003B0ADA" w:rsidRPr="003B0ADA">
        <w:rPr>
          <w:rFonts w:ascii="Arial" w:hAnsi="Arial" w:cs="Arial"/>
          <w:sz w:val="20"/>
          <w:szCs w:val="20"/>
        </w:rPr>
        <w:t>_____</w:t>
      </w:r>
      <w:r w:rsidR="004A3C77" w:rsidRPr="00462692">
        <w:rPr>
          <w:rFonts w:ascii="Arial" w:hAnsi="Arial" w:cs="Arial"/>
          <w:sz w:val="20"/>
          <w:szCs w:val="20"/>
        </w:rPr>
        <w:t xml:space="preserve"> </w:t>
      </w:r>
      <w:r w:rsidR="004A3C77" w:rsidRPr="00462692">
        <w:rPr>
          <w:rFonts w:ascii="Arial" w:hAnsi="Arial" w:cs="Arial"/>
          <w:b/>
          <w:sz w:val="20"/>
          <w:szCs w:val="20"/>
        </w:rPr>
        <w:t>[#]</w:t>
      </w:r>
      <w:r w:rsidR="004A3C77" w:rsidRPr="00462692">
        <w:rPr>
          <w:rFonts w:ascii="Arial" w:hAnsi="Arial" w:cs="Arial"/>
          <w:sz w:val="20"/>
          <w:szCs w:val="20"/>
        </w:rPr>
        <w:t xml:space="preserve">. </w:t>
      </w:r>
      <w:r w:rsidRPr="00462692">
        <w:rPr>
          <w:rFonts w:ascii="Arial" w:hAnsi="Arial" w:cs="Arial"/>
          <w:sz w:val="20"/>
          <w:szCs w:val="20"/>
        </w:rPr>
        <w:t xml:space="preserve">The amended plan makes the following changes: </w:t>
      </w:r>
      <w:r w:rsidR="003B0ADA" w:rsidRPr="003B0ADA">
        <w:rPr>
          <w:rFonts w:ascii="Arial" w:hAnsi="Arial" w:cs="Arial"/>
          <w:sz w:val="20"/>
          <w:szCs w:val="20"/>
        </w:rPr>
        <w:t>_____________________________________________________</w:t>
      </w:r>
      <w:r w:rsidR="003B0ADA">
        <w:rPr>
          <w:rFonts w:ascii="Arial" w:hAnsi="Arial" w:cs="Arial"/>
          <w:sz w:val="20"/>
          <w:szCs w:val="20"/>
        </w:rPr>
        <w:t xml:space="preserve">______________________________ </w:t>
      </w:r>
      <w:r w:rsidR="00462692" w:rsidRPr="00462692">
        <w:rPr>
          <w:rFonts w:ascii="Arial" w:hAnsi="Arial" w:cs="Arial"/>
          <w:b/>
          <w:sz w:val="20"/>
          <w:szCs w:val="20"/>
        </w:rPr>
        <w:t>[describe changes]</w:t>
      </w:r>
      <w:r w:rsidR="00462692">
        <w:rPr>
          <w:rFonts w:ascii="Arial" w:hAnsi="Arial" w:cs="Arial"/>
          <w:sz w:val="20"/>
          <w:szCs w:val="20"/>
        </w:rPr>
        <w:t>.</w:t>
      </w:r>
      <w:r w:rsidRPr="00462692">
        <w:rPr>
          <w:rFonts w:ascii="Arial" w:hAnsi="Arial" w:cs="Arial"/>
          <w:sz w:val="20"/>
          <w:szCs w:val="20"/>
        </w:rPr>
        <w:tab/>
      </w:r>
      <w:r w:rsidRPr="00462692">
        <w:rPr>
          <w:rFonts w:ascii="Arial" w:hAnsi="Arial" w:cs="Arial"/>
          <w:sz w:val="20"/>
          <w:szCs w:val="20"/>
        </w:rPr>
        <w:tab/>
      </w:r>
      <w:r w:rsidRPr="00462692">
        <w:rPr>
          <w:rFonts w:ascii="Arial" w:hAnsi="Arial" w:cs="Arial"/>
          <w:sz w:val="20"/>
          <w:szCs w:val="20"/>
        </w:rPr>
        <w:tab/>
      </w:r>
      <w:r w:rsidRPr="00462692">
        <w:rPr>
          <w:rFonts w:ascii="Arial" w:hAnsi="Arial" w:cs="Arial"/>
          <w:sz w:val="20"/>
          <w:szCs w:val="20"/>
        </w:rPr>
        <w:tab/>
      </w:r>
      <w:r w:rsidRPr="00462692">
        <w:rPr>
          <w:rFonts w:ascii="Arial" w:hAnsi="Arial" w:cs="Arial"/>
          <w:sz w:val="20"/>
          <w:szCs w:val="20"/>
        </w:rPr>
        <w:tab/>
        <w:t xml:space="preserve">     </w:t>
      </w:r>
    </w:p>
    <w:p w:rsidR="00846F92" w:rsidRPr="00462692" w:rsidRDefault="00846F92" w:rsidP="003B0ADA">
      <w:pPr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462692">
        <w:rPr>
          <w:rFonts w:ascii="Arial" w:hAnsi="Arial" w:cs="Arial"/>
          <w:sz w:val="20"/>
          <w:szCs w:val="20"/>
        </w:rPr>
        <w:t xml:space="preserve">The </w:t>
      </w:r>
      <w:r w:rsidR="00462692" w:rsidRPr="00462692">
        <w:rPr>
          <w:rFonts w:ascii="Arial" w:hAnsi="Arial" w:cs="Arial"/>
          <w:sz w:val="20"/>
          <w:szCs w:val="20"/>
        </w:rPr>
        <w:t>debtor</w:t>
      </w:r>
      <w:r w:rsidRPr="00462692">
        <w:rPr>
          <w:rFonts w:ascii="Arial" w:hAnsi="Arial" w:cs="Arial"/>
          <w:sz w:val="20"/>
          <w:szCs w:val="20"/>
        </w:rPr>
        <w:t xml:space="preserve"> intends to file an amended plan by </w:t>
      </w:r>
      <w:r w:rsidR="003B0ADA" w:rsidRPr="003B0ADA">
        <w:rPr>
          <w:rFonts w:ascii="Arial" w:hAnsi="Arial" w:cs="Arial"/>
          <w:sz w:val="20"/>
          <w:szCs w:val="20"/>
        </w:rPr>
        <w:t xml:space="preserve">__________________________ </w:t>
      </w:r>
      <w:r w:rsidRPr="00462692">
        <w:rPr>
          <w:rFonts w:ascii="Arial" w:hAnsi="Arial" w:cs="Arial"/>
          <w:b/>
          <w:sz w:val="20"/>
          <w:szCs w:val="20"/>
        </w:rPr>
        <w:t>[month/day/year]</w:t>
      </w:r>
      <w:r w:rsidRPr="00462692">
        <w:rPr>
          <w:rFonts w:ascii="Arial" w:hAnsi="Arial" w:cs="Arial"/>
          <w:sz w:val="20"/>
          <w:szCs w:val="20"/>
        </w:rPr>
        <w:t xml:space="preserve">.  The anticipated amended plan will make the following changes: </w:t>
      </w:r>
      <w:r w:rsidR="00462692" w:rsidRPr="00462692">
        <w:rPr>
          <w:rFonts w:ascii="Arial" w:hAnsi="Arial" w:cs="Arial"/>
          <w:sz w:val="20"/>
          <w:szCs w:val="20"/>
        </w:rPr>
        <w:t xml:space="preserve"> </w:t>
      </w:r>
      <w:r w:rsidR="003B0ADA" w:rsidRPr="003B0ADA">
        <w:rPr>
          <w:rFonts w:ascii="Arial" w:hAnsi="Arial" w:cs="Arial"/>
          <w:sz w:val="20"/>
          <w:szCs w:val="20"/>
        </w:rPr>
        <w:t>_____________________________________________________</w:t>
      </w:r>
      <w:r w:rsidR="003B0ADA">
        <w:rPr>
          <w:rFonts w:ascii="Arial" w:hAnsi="Arial" w:cs="Arial"/>
          <w:sz w:val="20"/>
          <w:szCs w:val="20"/>
        </w:rPr>
        <w:t>______________________________</w:t>
      </w:r>
      <w:proofErr w:type="gramStart"/>
      <w:r w:rsidR="003B0ADA">
        <w:rPr>
          <w:rFonts w:ascii="Arial" w:hAnsi="Arial" w:cs="Arial"/>
          <w:sz w:val="20"/>
          <w:szCs w:val="20"/>
        </w:rPr>
        <w:t>_</w:t>
      </w:r>
      <w:r w:rsidRPr="00462692">
        <w:rPr>
          <w:rFonts w:ascii="Arial" w:hAnsi="Arial" w:cs="Arial"/>
          <w:b/>
          <w:sz w:val="20"/>
          <w:szCs w:val="20"/>
        </w:rPr>
        <w:t>[</w:t>
      </w:r>
      <w:proofErr w:type="gramEnd"/>
      <w:r w:rsidR="00462692" w:rsidRPr="00462692">
        <w:rPr>
          <w:rFonts w:ascii="Arial" w:hAnsi="Arial" w:cs="Arial"/>
          <w:b/>
          <w:sz w:val="20"/>
          <w:szCs w:val="20"/>
        </w:rPr>
        <w:t>describe changes]</w:t>
      </w:r>
      <w:r w:rsidR="00462692">
        <w:rPr>
          <w:rFonts w:ascii="Arial" w:hAnsi="Arial" w:cs="Arial"/>
          <w:sz w:val="20"/>
          <w:szCs w:val="20"/>
        </w:rPr>
        <w:t>.</w:t>
      </w:r>
      <w:r w:rsidRPr="00462692">
        <w:rPr>
          <w:rFonts w:ascii="Arial" w:hAnsi="Arial" w:cs="Arial"/>
          <w:sz w:val="20"/>
          <w:szCs w:val="20"/>
        </w:rPr>
        <w:tab/>
      </w:r>
      <w:r w:rsidRPr="00462692">
        <w:rPr>
          <w:rFonts w:ascii="Arial" w:hAnsi="Arial" w:cs="Arial"/>
          <w:sz w:val="20"/>
          <w:szCs w:val="20"/>
        </w:rPr>
        <w:tab/>
      </w:r>
      <w:r w:rsidRPr="00462692">
        <w:rPr>
          <w:rFonts w:ascii="Arial" w:hAnsi="Arial" w:cs="Arial"/>
          <w:sz w:val="20"/>
          <w:szCs w:val="20"/>
        </w:rPr>
        <w:tab/>
      </w:r>
      <w:r w:rsidRPr="00462692">
        <w:rPr>
          <w:rFonts w:ascii="Arial" w:hAnsi="Arial" w:cs="Arial"/>
          <w:sz w:val="20"/>
          <w:szCs w:val="20"/>
        </w:rPr>
        <w:tab/>
      </w:r>
      <w:r w:rsidRPr="00462692">
        <w:rPr>
          <w:rFonts w:ascii="Arial" w:hAnsi="Arial" w:cs="Arial"/>
          <w:sz w:val="20"/>
          <w:szCs w:val="20"/>
        </w:rPr>
        <w:tab/>
      </w:r>
      <w:r w:rsidRPr="00462692">
        <w:rPr>
          <w:rFonts w:ascii="Arial" w:hAnsi="Arial" w:cs="Arial"/>
          <w:sz w:val="20"/>
          <w:szCs w:val="20"/>
        </w:rPr>
        <w:tab/>
      </w:r>
      <w:r w:rsidRPr="00462692">
        <w:rPr>
          <w:rFonts w:ascii="Arial" w:hAnsi="Arial" w:cs="Arial"/>
          <w:sz w:val="20"/>
          <w:szCs w:val="20"/>
        </w:rPr>
        <w:tab/>
      </w:r>
      <w:r w:rsidRPr="00462692">
        <w:rPr>
          <w:rFonts w:ascii="Arial" w:hAnsi="Arial" w:cs="Arial"/>
          <w:sz w:val="20"/>
          <w:szCs w:val="20"/>
        </w:rPr>
        <w:tab/>
      </w:r>
      <w:r w:rsidRPr="00462692">
        <w:rPr>
          <w:rFonts w:ascii="Arial" w:hAnsi="Arial" w:cs="Arial"/>
          <w:sz w:val="20"/>
          <w:szCs w:val="20"/>
        </w:rPr>
        <w:tab/>
      </w:r>
      <w:r w:rsidRPr="00462692">
        <w:rPr>
          <w:rFonts w:ascii="Arial" w:hAnsi="Arial" w:cs="Arial"/>
          <w:sz w:val="20"/>
          <w:szCs w:val="20"/>
        </w:rPr>
        <w:tab/>
      </w:r>
      <w:r w:rsidRPr="00462692">
        <w:rPr>
          <w:rFonts w:ascii="Arial" w:hAnsi="Arial" w:cs="Arial"/>
          <w:sz w:val="20"/>
          <w:szCs w:val="20"/>
        </w:rPr>
        <w:tab/>
      </w:r>
      <w:r w:rsidRPr="00462692">
        <w:rPr>
          <w:rFonts w:ascii="Arial" w:eastAsia="Calibri" w:hAnsi="Arial" w:cs="Arial"/>
          <w:sz w:val="20"/>
          <w:szCs w:val="20"/>
        </w:rPr>
        <w:tab/>
      </w:r>
      <w:r w:rsidRPr="00462692">
        <w:rPr>
          <w:rFonts w:ascii="Arial" w:eastAsia="Calibri" w:hAnsi="Arial" w:cs="Arial"/>
          <w:sz w:val="20"/>
          <w:szCs w:val="20"/>
        </w:rPr>
        <w:tab/>
      </w:r>
      <w:r w:rsidRPr="00462692">
        <w:rPr>
          <w:rFonts w:ascii="Arial" w:eastAsia="Calibri" w:hAnsi="Arial" w:cs="Arial"/>
          <w:sz w:val="20"/>
          <w:szCs w:val="20"/>
        </w:rPr>
        <w:tab/>
      </w:r>
      <w:r w:rsidRPr="00462692">
        <w:rPr>
          <w:rFonts w:ascii="Arial" w:eastAsia="Calibri" w:hAnsi="Arial" w:cs="Arial"/>
          <w:sz w:val="20"/>
          <w:szCs w:val="20"/>
        </w:rPr>
        <w:tab/>
      </w:r>
      <w:r w:rsidRPr="00462692">
        <w:rPr>
          <w:rFonts w:ascii="Arial" w:eastAsia="Calibri" w:hAnsi="Arial" w:cs="Arial"/>
          <w:sz w:val="20"/>
          <w:szCs w:val="20"/>
        </w:rPr>
        <w:tab/>
      </w:r>
      <w:r w:rsidRPr="00462692">
        <w:rPr>
          <w:rFonts w:ascii="Arial" w:eastAsia="Calibri" w:hAnsi="Arial" w:cs="Arial"/>
          <w:sz w:val="20"/>
          <w:szCs w:val="20"/>
        </w:rPr>
        <w:tab/>
      </w:r>
      <w:r w:rsidRPr="00462692">
        <w:rPr>
          <w:rFonts w:ascii="Arial" w:eastAsia="Calibri" w:hAnsi="Arial" w:cs="Arial"/>
          <w:sz w:val="20"/>
          <w:szCs w:val="20"/>
        </w:rPr>
        <w:tab/>
        <w:t xml:space="preserve">     </w:t>
      </w:r>
    </w:p>
    <w:p w:rsidR="00846F92" w:rsidRPr="004A3C77" w:rsidRDefault="00846F92" w:rsidP="00462692">
      <w:pPr>
        <w:pStyle w:val="ListParagraph"/>
        <w:numPr>
          <w:ilvl w:val="1"/>
          <w:numId w:val="6"/>
        </w:numPr>
        <w:ind w:left="1080"/>
        <w:rPr>
          <w:rFonts w:ascii="Arial" w:hAnsi="Arial" w:cs="Arial"/>
          <w:bCs/>
          <w:sz w:val="20"/>
          <w:szCs w:val="20"/>
        </w:rPr>
      </w:pPr>
      <w:r w:rsidRPr="004A3C77">
        <w:rPr>
          <w:rFonts w:ascii="Arial" w:hAnsi="Arial" w:cs="Arial"/>
          <w:sz w:val="20"/>
          <w:szCs w:val="20"/>
        </w:rPr>
        <w:t xml:space="preserve">Treatment of Objections by Amended Plan. </w:t>
      </w:r>
    </w:p>
    <w:p w:rsidR="00846F92" w:rsidRPr="004A3C77" w:rsidRDefault="00846F92" w:rsidP="00462692">
      <w:pPr>
        <w:pStyle w:val="ListParagraph"/>
        <w:ind w:left="1080"/>
        <w:rPr>
          <w:rFonts w:ascii="Arial" w:hAnsi="Arial" w:cs="Arial"/>
          <w:bCs/>
          <w:sz w:val="20"/>
          <w:szCs w:val="20"/>
        </w:rPr>
      </w:pPr>
    </w:p>
    <w:p w:rsidR="00846F92" w:rsidRPr="004A3C77" w:rsidRDefault="00846F92" w:rsidP="00462692">
      <w:pPr>
        <w:numPr>
          <w:ilvl w:val="0"/>
          <w:numId w:val="7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4A3C77">
        <w:rPr>
          <w:rFonts w:ascii="Arial" w:hAnsi="Arial" w:cs="Arial"/>
          <w:sz w:val="20"/>
          <w:szCs w:val="20"/>
        </w:rPr>
        <w:t>The amended plan is intended to resolve all of the objections filed;</w:t>
      </w:r>
    </w:p>
    <w:p w:rsidR="00846F92" w:rsidRPr="004A3C77" w:rsidRDefault="00846F92" w:rsidP="00462692">
      <w:pPr>
        <w:numPr>
          <w:ilvl w:val="0"/>
          <w:numId w:val="7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4A3C77">
        <w:rPr>
          <w:rFonts w:ascii="Arial" w:hAnsi="Arial" w:cs="Arial"/>
          <w:sz w:val="20"/>
          <w:szCs w:val="20"/>
        </w:rPr>
        <w:t>The amended plan is intended to resolve only certain objections as described:</w:t>
      </w:r>
    </w:p>
    <w:p w:rsidR="00846F92" w:rsidRPr="004A3C77" w:rsidRDefault="00846F92" w:rsidP="00462692">
      <w:pPr>
        <w:ind w:left="1440"/>
        <w:rPr>
          <w:rFonts w:ascii="Arial" w:hAnsi="Arial" w:cs="Arial"/>
          <w:sz w:val="20"/>
          <w:szCs w:val="20"/>
        </w:rPr>
      </w:pPr>
    </w:p>
    <w:p w:rsidR="00846F92" w:rsidRPr="00462692" w:rsidRDefault="00846F92" w:rsidP="00462692">
      <w:pPr>
        <w:ind w:left="1800"/>
        <w:rPr>
          <w:rFonts w:ascii="Arial" w:hAnsi="Arial" w:cs="Arial"/>
          <w:sz w:val="20"/>
          <w:szCs w:val="20"/>
        </w:rPr>
      </w:pPr>
      <w:r w:rsidRPr="00462692">
        <w:rPr>
          <w:rFonts w:ascii="Arial" w:hAnsi="Arial" w:cs="Arial"/>
          <w:sz w:val="20"/>
          <w:szCs w:val="20"/>
        </w:rPr>
        <w:t>1.</w:t>
      </w:r>
      <w:r w:rsidRPr="00462692">
        <w:rPr>
          <w:rFonts w:ascii="Arial" w:hAnsi="Arial" w:cs="Arial"/>
          <w:sz w:val="20"/>
          <w:szCs w:val="20"/>
        </w:rPr>
        <w:tab/>
      </w:r>
      <w:r w:rsidRPr="00462692">
        <w:rPr>
          <w:rFonts w:ascii="Arial" w:hAnsi="Arial" w:cs="Arial"/>
          <w:b/>
          <w:sz w:val="20"/>
          <w:szCs w:val="20"/>
        </w:rPr>
        <w:t>[List objection and explain how objection is resolved by amended plan]</w:t>
      </w:r>
      <w:r w:rsidR="003B0ADA" w:rsidRPr="003B0ADA">
        <w:t xml:space="preserve"> </w:t>
      </w:r>
      <w:r w:rsidR="003B0ADA" w:rsidRPr="003B0ADA">
        <w:rPr>
          <w:rFonts w:ascii="Arial" w:hAnsi="Arial" w:cs="Arial"/>
          <w:b/>
          <w:sz w:val="20"/>
          <w:szCs w:val="20"/>
        </w:rPr>
        <w:t>_____________________________________________________</w:t>
      </w:r>
      <w:r w:rsidR="003B0ADA">
        <w:rPr>
          <w:rFonts w:ascii="Arial" w:hAnsi="Arial" w:cs="Arial"/>
          <w:b/>
          <w:sz w:val="20"/>
          <w:szCs w:val="20"/>
        </w:rPr>
        <w:t>___________________________</w:t>
      </w:r>
      <w:r w:rsidRPr="00462692">
        <w:rPr>
          <w:rFonts w:ascii="Arial" w:hAnsi="Arial" w:cs="Arial"/>
          <w:sz w:val="20"/>
          <w:szCs w:val="20"/>
        </w:rPr>
        <w:tab/>
      </w:r>
      <w:r w:rsidRPr="00462692">
        <w:rPr>
          <w:rFonts w:ascii="Arial" w:hAnsi="Arial" w:cs="Arial"/>
          <w:sz w:val="20"/>
          <w:szCs w:val="20"/>
        </w:rPr>
        <w:tab/>
        <w:t xml:space="preserve"> </w:t>
      </w:r>
    </w:p>
    <w:p w:rsidR="003B0ADA" w:rsidRDefault="00846F92" w:rsidP="00462692">
      <w:pPr>
        <w:ind w:left="1800"/>
        <w:rPr>
          <w:rFonts w:ascii="Arial" w:hAnsi="Arial" w:cs="Arial"/>
          <w:b/>
          <w:sz w:val="20"/>
          <w:szCs w:val="20"/>
        </w:rPr>
      </w:pPr>
      <w:r w:rsidRPr="00462692">
        <w:rPr>
          <w:rFonts w:ascii="Arial" w:hAnsi="Arial" w:cs="Arial"/>
          <w:sz w:val="20"/>
          <w:szCs w:val="20"/>
        </w:rPr>
        <w:t>2.</w:t>
      </w:r>
      <w:r w:rsidRPr="00462692">
        <w:rPr>
          <w:rFonts w:ascii="Arial" w:hAnsi="Arial" w:cs="Arial"/>
          <w:sz w:val="20"/>
          <w:szCs w:val="20"/>
        </w:rPr>
        <w:tab/>
      </w:r>
      <w:r w:rsidRPr="00462692">
        <w:rPr>
          <w:rFonts w:ascii="Arial" w:hAnsi="Arial" w:cs="Arial"/>
          <w:b/>
          <w:sz w:val="20"/>
          <w:szCs w:val="20"/>
        </w:rPr>
        <w:t>[List objection and explain how objection is resolved by amended plan]</w:t>
      </w:r>
    </w:p>
    <w:p w:rsidR="00846F92" w:rsidRPr="00462692" w:rsidRDefault="003B0ADA" w:rsidP="00462692">
      <w:pPr>
        <w:ind w:left="1800"/>
        <w:rPr>
          <w:rFonts w:ascii="Arial" w:hAnsi="Arial" w:cs="Arial"/>
          <w:sz w:val="20"/>
          <w:szCs w:val="20"/>
        </w:rPr>
      </w:pPr>
      <w:r w:rsidRPr="003B0ADA">
        <w:rPr>
          <w:rFonts w:ascii="Arial" w:hAnsi="Arial" w:cs="Arial"/>
          <w:b/>
          <w:sz w:val="20"/>
          <w:szCs w:val="20"/>
        </w:rPr>
        <w:t>_____________________________________________________</w:t>
      </w:r>
      <w:r>
        <w:rPr>
          <w:rFonts w:ascii="Arial" w:hAnsi="Arial" w:cs="Arial"/>
          <w:b/>
          <w:sz w:val="20"/>
          <w:szCs w:val="20"/>
        </w:rPr>
        <w:t>___________________________</w:t>
      </w:r>
      <w:r w:rsidR="00846F92" w:rsidRPr="00462692">
        <w:rPr>
          <w:rFonts w:ascii="Arial" w:hAnsi="Arial" w:cs="Arial"/>
          <w:b/>
          <w:sz w:val="20"/>
          <w:szCs w:val="20"/>
        </w:rPr>
        <w:tab/>
      </w:r>
      <w:r w:rsidR="00846F92" w:rsidRPr="00462692">
        <w:rPr>
          <w:rFonts w:ascii="Arial" w:hAnsi="Arial" w:cs="Arial"/>
          <w:sz w:val="20"/>
          <w:szCs w:val="20"/>
        </w:rPr>
        <w:tab/>
      </w:r>
    </w:p>
    <w:p w:rsidR="00846F92" w:rsidRPr="004A3C77" w:rsidRDefault="00846F92" w:rsidP="00462692">
      <w:pPr>
        <w:pStyle w:val="ListParagraph"/>
        <w:numPr>
          <w:ilvl w:val="1"/>
          <w:numId w:val="6"/>
        </w:numPr>
        <w:ind w:left="1080"/>
        <w:rPr>
          <w:rFonts w:ascii="Arial" w:hAnsi="Arial" w:cs="Arial"/>
          <w:bCs/>
          <w:sz w:val="20"/>
          <w:szCs w:val="20"/>
        </w:rPr>
      </w:pPr>
      <w:r w:rsidRPr="004A3C77">
        <w:rPr>
          <w:rFonts w:ascii="Arial" w:hAnsi="Arial" w:cs="Arial"/>
          <w:bCs/>
          <w:sz w:val="20"/>
          <w:szCs w:val="20"/>
        </w:rPr>
        <w:t>Notice of Amended Plan:</w:t>
      </w:r>
    </w:p>
    <w:p w:rsidR="00846F92" w:rsidRPr="004A3C77" w:rsidRDefault="00846F92" w:rsidP="00462692">
      <w:pPr>
        <w:pStyle w:val="ListParagraph"/>
        <w:ind w:left="1080"/>
        <w:rPr>
          <w:rFonts w:ascii="Arial" w:hAnsi="Arial" w:cs="Arial"/>
          <w:bCs/>
          <w:sz w:val="20"/>
          <w:szCs w:val="20"/>
        </w:rPr>
      </w:pPr>
    </w:p>
    <w:p w:rsidR="00846F92" w:rsidRPr="004A3C77" w:rsidRDefault="00846F92" w:rsidP="00462692">
      <w:pPr>
        <w:numPr>
          <w:ilvl w:val="0"/>
          <w:numId w:val="8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4A3C77">
        <w:rPr>
          <w:rFonts w:ascii="Arial" w:hAnsi="Arial" w:cs="Arial"/>
          <w:sz w:val="20"/>
          <w:szCs w:val="20"/>
        </w:rPr>
        <w:t xml:space="preserve">Notice to all creditors:  </w:t>
      </w:r>
      <w:r w:rsidR="00462692">
        <w:rPr>
          <w:rFonts w:ascii="Arial" w:hAnsi="Arial" w:cs="Arial"/>
          <w:sz w:val="20"/>
          <w:szCs w:val="20"/>
        </w:rPr>
        <w:t>t</w:t>
      </w:r>
      <w:r w:rsidRPr="004A3C77">
        <w:rPr>
          <w:rFonts w:ascii="Arial" w:hAnsi="Arial" w:cs="Arial"/>
          <w:sz w:val="20"/>
          <w:szCs w:val="20"/>
        </w:rPr>
        <w:t xml:space="preserve">he </w:t>
      </w:r>
      <w:r w:rsidR="00462692">
        <w:rPr>
          <w:rFonts w:ascii="Arial" w:hAnsi="Arial" w:cs="Arial"/>
          <w:sz w:val="20"/>
          <w:szCs w:val="20"/>
        </w:rPr>
        <w:t>debtor</w:t>
      </w:r>
      <w:r w:rsidRPr="004A3C77">
        <w:rPr>
          <w:rFonts w:ascii="Arial" w:hAnsi="Arial" w:cs="Arial"/>
          <w:sz w:val="20"/>
          <w:szCs w:val="20"/>
        </w:rPr>
        <w:t xml:space="preserve"> contends notice of the amended plan must be served on the chapter 13 trustee and all creditors and parties in interest. </w:t>
      </w:r>
    </w:p>
    <w:p w:rsidR="00462692" w:rsidRDefault="00846F92" w:rsidP="003B0ADA">
      <w:pPr>
        <w:numPr>
          <w:ilvl w:val="0"/>
          <w:numId w:val="8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462692">
        <w:rPr>
          <w:rFonts w:ascii="Arial" w:hAnsi="Arial" w:cs="Arial"/>
          <w:sz w:val="20"/>
          <w:szCs w:val="20"/>
        </w:rPr>
        <w:t xml:space="preserve">Request to limit notice:  </w:t>
      </w:r>
      <w:r w:rsidR="00462692">
        <w:rPr>
          <w:rFonts w:ascii="Arial" w:hAnsi="Arial" w:cs="Arial"/>
          <w:sz w:val="20"/>
          <w:szCs w:val="20"/>
        </w:rPr>
        <w:t>t</w:t>
      </w:r>
      <w:r w:rsidRPr="00462692">
        <w:rPr>
          <w:rFonts w:ascii="Arial" w:hAnsi="Arial" w:cs="Arial"/>
          <w:sz w:val="20"/>
          <w:szCs w:val="20"/>
        </w:rPr>
        <w:t xml:space="preserve">he </w:t>
      </w:r>
      <w:r w:rsidR="00462692" w:rsidRPr="00462692">
        <w:rPr>
          <w:rFonts w:ascii="Arial" w:hAnsi="Arial" w:cs="Arial"/>
          <w:sz w:val="20"/>
          <w:szCs w:val="20"/>
        </w:rPr>
        <w:t>debtor</w:t>
      </w:r>
      <w:r w:rsidRPr="00462692">
        <w:rPr>
          <w:rFonts w:ascii="Arial" w:hAnsi="Arial" w:cs="Arial"/>
          <w:sz w:val="20"/>
          <w:szCs w:val="20"/>
        </w:rPr>
        <w:t xml:space="preserve"> requests notice of the amended plan be limited for the following reasons:  </w:t>
      </w:r>
      <w:r w:rsidR="003B0ADA" w:rsidRPr="003B0ADA">
        <w:rPr>
          <w:rFonts w:ascii="Arial" w:hAnsi="Arial" w:cs="Arial"/>
          <w:sz w:val="20"/>
          <w:szCs w:val="20"/>
        </w:rPr>
        <w:t>_____________________________________________________</w:t>
      </w:r>
      <w:r w:rsidR="003B0ADA">
        <w:rPr>
          <w:rFonts w:ascii="Arial" w:hAnsi="Arial" w:cs="Arial"/>
          <w:sz w:val="20"/>
          <w:szCs w:val="20"/>
        </w:rPr>
        <w:t xml:space="preserve">___________________________ </w:t>
      </w:r>
      <w:r w:rsidRPr="00462692">
        <w:rPr>
          <w:rFonts w:ascii="Arial" w:hAnsi="Arial" w:cs="Arial"/>
          <w:b/>
          <w:sz w:val="20"/>
          <w:szCs w:val="20"/>
        </w:rPr>
        <w:t>[</w:t>
      </w:r>
      <w:r w:rsidR="00462692" w:rsidRPr="00462692">
        <w:rPr>
          <w:rFonts w:ascii="Arial" w:hAnsi="Arial" w:cs="Arial"/>
          <w:b/>
          <w:sz w:val="20"/>
          <w:szCs w:val="20"/>
        </w:rPr>
        <w:t>e</w:t>
      </w:r>
      <w:r w:rsidRPr="00462692">
        <w:rPr>
          <w:rFonts w:ascii="Arial" w:hAnsi="Arial" w:cs="Arial"/>
          <w:b/>
          <w:sz w:val="20"/>
          <w:szCs w:val="20"/>
        </w:rPr>
        <w:t>xplain reason for limiting notice and list the parti</w:t>
      </w:r>
      <w:r w:rsidR="00462692" w:rsidRPr="00462692">
        <w:rPr>
          <w:rFonts w:ascii="Arial" w:hAnsi="Arial" w:cs="Arial"/>
          <w:b/>
          <w:sz w:val="20"/>
          <w:szCs w:val="20"/>
        </w:rPr>
        <w:t>es proposed to receive notice]</w:t>
      </w:r>
      <w:r w:rsidR="00462692" w:rsidRPr="00462692">
        <w:rPr>
          <w:rFonts w:ascii="Arial" w:hAnsi="Arial" w:cs="Arial"/>
          <w:sz w:val="20"/>
          <w:szCs w:val="20"/>
        </w:rPr>
        <w:t>.</w:t>
      </w:r>
    </w:p>
    <w:p w:rsidR="00846F92" w:rsidRPr="00462692" w:rsidRDefault="00846F92" w:rsidP="003B0ADA">
      <w:pPr>
        <w:numPr>
          <w:ilvl w:val="0"/>
          <w:numId w:val="8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462692">
        <w:rPr>
          <w:rFonts w:ascii="Arial" w:hAnsi="Arial" w:cs="Arial"/>
          <w:sz w:val="20"/>
          <w:szCs w:val="20"/>
        </w:rPr>
        <w:t xml:space="preserve">Request to waive notice:  </w:t>
      </w:r>
      <w:r w:rsidR="00462692">
        <w:rPr>
          <w:rFonts w:ascii="Arial" w:hAnsi="Arial" w:cs="Arial"/>
          <w:sz w:val="20"/>
          <w:szCs w:val="20"/>
        </w:rPr>
        <w:t>t</w:t>
      </w:r>
      <w:r w:rsidRPr="00462692">
        <w:rPr>
          <w:rFonts w:ascii="Arial" w:hAnsi="Arial" w:cs="Arial"/>
          <w:sz w:val="20"/>
          <w:szCs w:val="20"/>
        </w:rPr>
        <w:t xml:space="preserve">he </w:t>
      </w:r>
      <w:r w:rsidR="00462692" w:rsidRPr="00462692">
        <w:rPr>
          <w:rFonts w:ascii="Arial" w:hAnsi="Arial" w:cs="Arial"/>
          <w:sz w:val="20"/>
          <w:szCs w:val="20"/>
        </w:rPr>
        <w:t>debtor</w:t>
      </w:r>
      <w:r w:rsidRPr="00462692">
        <w:rPr>
          <w:rFonts w:ascii="Arial" w:hAnsi="Arial" w:cs="Arial"/>
          <w:sz w:val="20"/>
          <w:szCs w:val="20"/>
        </w:rPr>
        <w:t xml:space="preserve"> requests notice of the amended plan be waived for the following reasons: </w:t>
      </w:r>
      <w:r w:rsidR="003B0ADA" w:rsidRPr="003B0ADA">
        <w:rPr>
          <w:rFonts w:ascii="Arial" w:hAnsi="Arial" w:cs="Arial"/>
          <w:sz w:val="20"/>
          <w:szCs w:val="20"/>
        </w:rPr>
        <w:t>_____________________________________________________</w:t>
      </w:r>
      <w:r w:rsidR="003B0ADA">
        <w:rPr>
          <w:rFonts w:ascii="Arial" w:hAnsi="Arial" w:cs="Arial"/>
          <w:sz w:val="20"/>
          <w:szCs w:val="20"/>
        </w:rPr>
        <w:t>___________________________</w:t>
      </w:r>
      <w:r w:rsidRPr="00462692">
        <w:rPr>
          <w:rFonts w:ascii="Arial" w:hAnsi="Arial" w:cs="Arial"/>
          <w:sz w:val="20"/>
          <w:szCs w:val="20"/>
        </w:rPr>
        <w:t xml:space="preserve"> </w:t>
      </w:r>
      <w:r w:rsidRPr="00462692">
        <w:rPr>
          <w:rFonts w:ascii="Arial" w:hAnsi="Arial" w:cs="Arial"/>
          <w:b/>
          <w:sz w:val="20"/>
          <w:szCs w:val="20"/>
        </w:rPr>
        <w:t>[</w:t>
      </w:r>
      <w:r w:rsidR="00462692" w:rsidRPr="00462692">
        <w:rPr>
          <w:rFonts w:ascii="Arial" w:hAnsi="Arial" w:cs="Arial"/>
          <w:b/>
          <w:sz w:val="20"/>
          <w:szCs w:val="20"/>
        </w:rPr>
        <w:t>e</w:t>
      </w:r>
      <w:r w:rsidRPr="00462692">
        <w:rPr>
          <w:rFonts w:ascii="Arial" w:hAnsi="Arial" w:cs="Arial"/>
          <w:b/>
          <w:sz w:val="20"/>
          <w:szCs w:val="20"/>
        </w:rPr>
        <w:t>xplain reason for waiving notice]</w:t>
      </w:r>
      <w:r w:rsidR="00462692" w:rsidRPr="00462692">
        <w:rPr>
          <w:rFonts w:ascii="Arial" w:hAnsi="Arial" w:cs="Arial"/>
          <w:sz w:val="20"/>
          <w:szCs w:val="20"/>
        </w:rPr>
        <w:t>.</w:t>
      </w:r>
      <w:r w:rsidRPr="00462692">
        <w:rPr>
          <w:rFonts w:ascii="Arial" w:hAnsi="Arial" w:cs="Arial"/>
          <w:sz w:val="20"/>
          <w:szCs w:val="20"/>
        </w:rPr>
        <w:tab/>
      </w:r>
      <w:r w:rsidRPr="00462692">
        <w:rPr>
          <w:rFonts w:ascii="Arial" w:hAnsi="Arial" w:cs="Arial"/>
          <w:sz w:val="20"/>
          <w:szCs w:val="20"/>
        </w:rPr>
        <w:tab/>
      </w:r>
      <w:r w:rsidRPr="00462692">
        <w:rPr>
          <w:rFonts w:ascii="Arial" w:hAnsi="Arial" w:cs="Arial"/>
          <w:sz w:val="20"/>
          <w:szCs w:val="20"/>
        </w:rPr>
        <w:tab/>
      </w:r>
      <w:r w:rsidRPr="00462692">
        <w:rPr>
          <w:rFonts w:ascii="Arial" w:hAnsi="Arial" w:cs="Arial"/>
          <w:sz w:val="20"/>
          <w:szCs w:val="20"/>
        </w:rPr>
        <w:tab/>
      </w:r>
      <w:r w:rsidRPr="00462692">
        <w:rPr>
          <w:rFonts w:ascii="Arial" w:hAnsi="Arial" w:cs="Arial"/>
          <w:sz w:val="20"/>
          <w:szCs w:val="20"/>
        </w:rPr>
        <w:tab/>
      </w:r>
      <w:r w:rsidRPr="00462692">
        <w:rPr>
          <w:rFonts w:ascii="Arial" w:hAnsi="Arial" w:cs="Arial"/>
          <w:sz w:val="20"/>
          <w:szCs w:val="20"/>
        </w:rPr>
        <w:tab/>
      </w:r>
      <w:r w:rsidRPr="00462692">
        <w:rPr>
          <w:rFonts w:ascii="Arial" w:hAnsi="Arial" w:cs="Arial"/>
          <w:sz w:val="20"/>
          <w:szCs w:val="20"/>
        </w:rPr>
        <w:tab/>
      </w:r>
      <w:r w:rsidRPr="00462692">
        <w:rPr>
          <w:rFonts w:ascii="Arial" w:hAnsi="Arial" w:cs="Arial"/>
          <w:sz w:val="20"/>
          <w:szCs w:val="20"/>
        </w:rPr>
        <w:tab/>
      </w:r>
      <w:r w:rsidRPr="00462692">
        <w:rPr>
          <w:rFonts w:ascii="Arial" w:hAnsi="Arial" w:cs="Arial"/>
          <w:sz w:val="20"/>
          <w:szCs w:val="20"/>
        </w:rPr>
        <w:tab/>
      </w:r>
      <w:r w:rsidRPr="00462692">
        <w:rPr>
          <w:rFonts w:ascii="Arial" w:hAnsi="Arial" w:cs="Arial"/>
          <w:sz w:val="20"/>
          <w:szCs w:val="20"/>
        </w:rPr>
        <w:tab/>
      </w:r>
    </w:p>
    <w:p w:rsidR="00846F92" w:rsidRPr="004A3C77" w:rsidRDefault="00846F92" w:rsidP="00462692">
      <w:pPr>
        <w:pStyle w:val="ListParagraph"/>
        <w:numPr>
          <w:ilvl w:val="1"/>
          <w:numId w:val="6"/>
        </w:numPr>
        <w:ind w:left="1080"/>
        <w:rPr>
          <w:rFonts w:ascii="Arial" w:hAnsi="Arial" w:cs="Arial"/>
          <w:bCs/>
          <w:sz w:val="20"/>
          <w:szCs w:val="20"/>
        </w:rPr>
      </w:pPr>
      <w:r w:rsidRPr="004A3C77">
        <w:rPr>
          <w:rFonts w:ascii="Arial" w:hAnsi="Arial" w:cs="Arial"/>
          <w:bCs/>
          <w:sz w:val="20"/>
          <w:szCs w:val="20"/>
        </w:rPr>
        <w:t xml:space="preserve">Objection Time Period for Amended Plan: </w:t>
      </w:r>
    </w:p>
    <w:p w:rsidR="00846F92" w:rsidRPr="004A3C77" w:rsidRDefault="00846F92" w:rsidP="00462692">
      <w:pPr>
        <w:pStyle w:val="ListParagraph"/>
        <w:ind w:left="1080"/>
        <w:rPr>
          <w:rFonts w:ascii="Arial" w:hAnsi="Arial" w:cs="Arial"/>
          <w:bCs/>
          <w:sz w:val="20"/>
          <w:szCs w:val="20"/>
        </w:rPr>
      </w:pPr>
    </w:p>
    <w:p w:rsidR="00846F92" w:rsidRPr="004A3C77" w:rsidRDefault="00846F92" w:rsidP="00462692">
      <w:pPr>
        <w:numPr>
          <w:ilvl w:val="0"/>
          <w:numId w:val="9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4A3C77">
        <w:rPr>
          <w:rFonts w:ascii="Arial" w:hAnsi="Arial" w:cs="Arial"/>
          <w:sz w:val="20"/>
          <w:szCs w:val="20"/>
        </w:rPr>
        <w:t xml:space="preserve">Objection </w:t>
      </w:r>
      <w:r w:rsidR="00462692">
        <w:rPr>
          <w:rFonts w:ascii="Arial" w:hAnsi="Arial" w:cs="Arial"/>
          <w:sz w:val="20"/>
          <w:szCs w:val="20"/>
        </w:rPr>
        <w:t>d</w:t>
      </w:r>
      <w:r w:rsidRPr="004A3C77">
        <w:rPr>
          <w:rFonts w:ascii="Arial" w:hAnsi="Arial" w:cs="Arial"/>
          <w:sz w:val="20"/>
          <w:szCs w:val="20"/>
        </w:rPr>
        <w:t xml:space="preserve">eadline </w:t>
      </w:r>
      <w:r w:rsidR="00462692">
        <w:rPr>
          <w:rFonts w:ascii="Arial" w:hAnsi="Arial" w:cs="Arial"/>
          <w:sz w:val="20"/>
          <w:szCs w:val="20"/>
        </w:rPr>
        <w:t>p</w:t>
      </w:r>
      <w:r w:rsidRPr="004A3C77">
        <w:rPr>
          <w:rFonts w:ascii="Arial" w:hAnsi="Arial" w:cs="Arial"/>
          <w:sz w:val="20"/>
          <w:szCs w:val="20"/>
        </w:rPr>
        <w:t>ursuant to</w:t>
      </w:r>
      <w:r w:rsidRPr="004A3C77">
        <w:rPr>
          <w:rFonts w:ascii="Arial" w:hAnsi="Arial" w:cs="Arial"/>
          <w:smallCaps/>
          <w:sz w:val="20"/>
          <w:szCs w:val="20"/>
        </w:rPr>
        <w:t xml:space="preserve"> </w:t>
      </w:r>
      <w:r w:rsidRPr="004A3C77">
        <w:rPr>
          <w:rFonts w:ascii="Arial" w:hAnsi="Arial" w:cs="Arial"/>
          <w:sz w:val="20"/>
          <w:szCs w:val="20"/>
        </w:rPr>
        <w:t>Fed. R. Bankr. P</w:t>
      </w:r>
      <w:r w:rsidRPr="004A3C77">
        <w:rPr>
          <w:rFonts w:ascii="Arial" w:hAnsi="Arial" w:cs="Arial"/>
          <w:smallCaps/>
          <w:sz w:val="20"/>
          <w:szCs w:val="20"/>
        </w:rPr>
        <w:t>.</w:t>
      </w:r>
      <w:r w:rsidRPr="004A3C77">
        <w:rPr>
          <w:rFonts w:ascii="Arial" w:hAnsi="Arial" w:cs="Arial"/>
          <w:sz w:val="20"/>
          <w:szCs w:val="20"/>
        </w:rPr>
        <w:t xml:space="preserve"> 2002(</w:t>
      </w:r>
      <w:r w:rsidR="006A7AB2">
        <w:rPr>
          <w:rFonts w:ascii="Arial" w:hAnsi="Arial" w:cs="Arial"/>
          <w:sz w:val="20"/>
          <w:szCs w:val="20"/>
        </w:rPr>
        <w:t>a</w:t>
      </w:r>
      <w:r w:rsidRPr="004A3C77">
        <w:rPr>
          <w:rFonts w:ascii="Arial" w:hAnsi="Arial" w:cs="Arial"/>
          <w:sz w:val="20"/>
          <w:szCs w:val="20"/>
        </w:rPr>
        <w:t xml:space="preserve">):  </w:t>
      </w:r>
      <w:r w:rsidR="00462692">
        <w:rPr>
          <w:rFonts w:ascii="Arial" w:hAnsi="Arial" w:cs="Arial"/>
          <w:sz w:val="20"/>
          <w:szCs w:val="20"/>
        </w:rPr>
        <w:t>t</w:t>
      </w:r>
      <w:r w:rsidRPr="004A3C77">
        <w:rPr>
          <w:rFonts w:ascii="Arial" w:hAnsi="Arial" w:cs="Arial"/>
          <w:sz w:val="20"/>
          <w:szCs w:val="20"/>
        </w:rPr>
        <w:t xml:space="preserve">he </w:t>
      </w:r>
      <w:r w:rsidR="00462692">
        <w:rPr>
          <w:rFonts w:ascii="Arial" w:hAnsi="Arial" w:cs="Arial"/>
          <w:sz w:val="20"/>
          <w:szCs w:val="20"/>
        </w:rPr>
        <w:t>debtor</w:t>
      </w:r>
      <w:r w:rsidRPr="004A3C77">
        <w:rPr>
          <w:rFonts w:ascii="Arial" w:hAnsi="Arial" w:cs="Arial"/>
          <w:sz w:val="20"/>
          <w:szCs w:val="20"/>
        </w:rPr>
        <w:t xml:space="preserve"> contends notice of the amended plan should be for the full objection period set f</w:t>
      </w:r>
      <w:r w:rsidR="006A7AB2">
        <w:rPr>
          <w:rFonts w:ascii="Arial" w:hAnsi="Arial" w:cs="Arial"/>
          <w:sz w:val="20"/>
          <w:szCs w:val="20"/>
        </w:rPr>
        <w:t>orth in Fed. R. Bankr. P. 2002(a</w:t>
      </w:r>
      <w:r w:rsidRPr="004A3C77">
        <w:rPr>
          <w:rFonts w:ascii="Arial" w:hAnsi="Arial" w:cs="Arial"/>
          <w:sz w:val="20"/>
          <w:szCs w:val="20"/>
        </w:rPr>
        <w:t>).</w:t>
      </w:r>
    </w:p>
    <w:p w:rsidR="00031592" w:rsidRDefault="00846F92" w:rsidP="00626FBA">
      <w:pPr>
        <w:numPr>
          <w:ilvl w:val="0"/>
          <w:numId w:val="9"/>
        </w:numPr>
        <w:spacing w:after="0" w:line="240" w:lineRule="auto"/>
        <w:ind w:left="1440"/>
      </w:pPr>
      <w:r w:rsidRPr="00E95923">
        <w:rPr>
          <w:rFonts w:ascii="Arial" w:hAnsi="Arial" w:cs="Arial"/>
          <w:sz w:val="20"/>
          <w:szCs w:val="20"/>
        </w:rPr>
        <w:t xml:space="preserve">Request to </w:t>
      </w:r>
      <w:r w:rsidR="00462692" w:rsidRPr="00E95923">
        <w:rPr>
          <w:rFonts w:ascii="Arial" w:hAnsi="Arial" w:cs="Arial"/>
          <w:sz w:val="20"/>
          <w:szCs w:val="20"/>
        </w:rPr>
        <w:t>s</w:t>
      </w:r>
      <w:r w:rsidRPr="00E95923">
        <w:rPr>
          <w:rFonts w:ascii="Arial" w:hAnsi="Arial" w:cs="Arial"/>
          <w:sz w:val="20"/>
          <w:szCs w:val="20"/>
        </w:rPr>
        <w:t xml:space="preserve">horten </w:t>
      </w:r>
      <w:r w:rsidR="00462692" w:rsidRPr="00E95923">
        <w:rPr>
          <w:rFonts w:ascii="Arial" w:hAnsi="Arial" w:cs="Arial"/>
          <w:sz w:val="20"/>
          <w:szCs w:val="20"/>
        </w:rPr>
        <w:t>o</w:t>
      </w:r>
      <w:r w:rsidRPr="00E95923">
        <w:rPr>
          <w:rFonts w:ascii="Arial" w:hAnsi="Arial" w:cs="Arial"/>
          <w:sz w:val="20"/>
          <w:szCs w:val="20"/>
        </w:rPr>
        <w:t xml:space="preserve">bjection </w:t>
      </w:r>
      <w:proofErr w:type="gramStart"/>
      <w:r w:rsidR="00462692" w:rsidRPr="00E95923">
        <w:rPr>
          <w:rFonts w:ascii="Arial" w:hAnsi="Arial" w:cs="Arial"/>
          <w:sz w:val="20"/>
          <w:szCs w:val="20"/>
        </w:rPr>
        <w:t>t</w:t>
      </w:r>
      <w:r w:rsidRPr="00E95923">
        <w:rPr>
          <w:rFonts w:ascii="Arial" w:hAnsi="Arial" w:cs="Arial"/>
          <w:sz w:val="20"/>
          <w:szCs w:val="20"/>
        </w:rPr>
        <w:t xml:space="preserve">ime </w:t>
      </w:r>
      <w:r w:rsidR="00462692" w:rsidRPr="00E95923">
        <w:rPr>
          <w:rFonts w:ascii="Arial" w:hAnsi="Arial" w:cs="Arial"/>
          <w:sz w:val="20"/>
          <w:szCs w:val="20"/>
        </w:rPr>
        <w:t>p</w:t>
      </w:r>
      <w:r w:rsidRPr="00E95923">
        <w:rPr>
          <w:rFonts w:ascii="Arial" w:hAnsi="Arial" w:cs="Arial"/>
          <w:sz w:val="20"/>
          <w:szCs w:val="20"/>
        </w:rPr>
        <w:t>eriod</w:t>
      </w:r>
      <w:proofErr w:type="gramEnd"/>
      <w:r w:rsidRPr="00E95923">
        <w:rPr>
          <w:rFonts w:ascii="Arial" w:hAnsi="Arial" w:cs="Arial"/>
          <w:sz w:val="20"/>
          <w:szCs w:val="20"/>
        </w:rPr>
        <w:t xml:space="preserve">:  </w:t>
      </w:r>
      <w:r w:rsidR="00462692" w:rsidRPr="00E95923">
        <w:rPr>
          <w:rFonts w:ascii="Arial" w:hAnsi="Arial" w:cs="Arial"/>
          <w:sz w:val="20"/>
          <w:szCs w:val="20"/>
        </w:rPr>
        <w:t>t</w:t>
      </w:r>
      <w:r w:rsidRPr="00E95923">
        <w:rPr>
          <w:rFonts w:ascii="Arial" w:hAnsi="Arial" w:cs="Arial"/>
          <w:sz w:val="20"/>
          <w:szCs w:val="20"/>
        </w:rPr>
        <w:t xml:space="preserve">he </w:t>
      </w:r>
      <w:r w:rsidR="00462692" w:rsidRPr="00E95923">
        <w:rPr>
          <w:rFonts w:ascii="Arial" w:hAnsi="Arial" w:cs="Arial"/>
          <w:sz w:val="20"/>
          <w:szCs w:val="20"/>
        </w:rPr>
        <w:t>debtor</w:t>
      </w:r>
      <w:r w:rsidRPr="00E95923">
        <w:rPr>
          <w:rFonts w:ascii="Arial" w:hAnsi="Arial" w:cs="Arial"/>
          <w:sz w:val="20"/>
          <w:szCs w:val="20"/>
        </w:rPr>
        <w:t xml:space="preserve"> requests the objection period set forth in Fed. R. Bankr. P.</w:t>
      </w:r>
      <w:r w:rsidR="004A3C77" w:rsidRPr="00E95923">
        <w:rPr>
          <w:rFonts w:ascii="Arial" w:hAnsi="Arial" w:cs="Arial"/>
          <w:sz w:val="20"/>
          <w:szCs w:val="20"/>
        </w:rPr>
        <w:t xml:space="preserve"> 20</w:t>
      </w:r>
      <w:r w:rsidR="006A7AB2" w:rsidRPr="00E95923">
        <w:rPr>
          <w:rFonts w:ascii="Arial" w:hAnsi="Arial" w:cs="Arial"/>
          <w:sz w:val="20"/>
          <w:szCs w:val="20"/>
        </w:rPr>
        <w:t>02(a</w:t>
      </w:r>
      <w:r w:rsidR="00462692" w:rsidRPr="00E95923">
        <w:rPr>
          <w:rFonts w:ascii="Arial" w:hAnsi="Arial" w:cs="Arial"/>
          <w:sz w:val="20"/>
          <w:szCs w:val="20"/>
        </w:rPr>
        <w:t>) be shortened to</w:t>
      </w:r>
      <w:r w:rsidR="003B0ADA" w:rsidRPr="00E95923">
        <w:rPr>
          <w:rFonts w:ascii="Arial" w:hAnsi="Arial" w:cs="Arial"/>
          <w:sz w:val="20"/>
          <w:szCs w:val="20"/>
        </w:rPr>
        <w:t xml:space="preserve"> _____</w:t>
      </w:r>
      <w:r w:rsidR="00462692" w:rsidRPr="00E95923">
        <w:rPr>
          <w:rFonts w:ascii="Arial" w:hAnsi="Arial" w:cs="Arial"/>
          <w:sz w:val="20"/>
          <w:szCs w:val="20"/>
        </w:rPr>
        <w:t xml:space="preserve"> </w:t>
      </w:r>
      <w:r w:rsidR="00462692" w:rsidRPr="00E95923">
        <w:rPr>
          <w:rFonts w:ascii="Arial" w:hAnsi="Arial" w:cs="Arial"/>
          <w:b/>
          <w:sz w:val="20"/>
          <w:szCs w:val="20"/>
        </w:rPr>
        <w:t>[#]</w:t>
      </w:r>
      <w:r w:rsidRPr="00E95923">
        <w:rPr>
          <w:rFonts w:ascii="Arial" w:hAnsi="Arial" w:cs="Arial"/>
          <w:b/>
          <w:sz w:val="20"/>
          <w:szCs w:val="20"/>
        </w:rPr>
        <w:t xml:space="preserve"> </w:t>
      </w:r>
      <w:r w:rsidRPr="00E95923">
        <w:rPr>
          <w:rFonts w:ascii="Arial" w:hAnsi="Arial" w:cs="Arial"/>
          <w:sz w:val="20"/>
          <w:szCs w:val="20"/>
        </w:rPr>
        <w:t xml:space="preserve">days: </w:t>
      </w:r>
      <w:r w:rsidR="003B0ADA" w:rsidRPr="00E95923">
        <w:rPr>
          <w:rFonts w:ascii="Arial" w:hAnsi="Arial" w:cs="Arial"/>
          <w:sz w:val="20"/>
          <w:szCs w:val="20"/>
        </w:rPr>
        <w:t xml:space="preserve">________________________________________________________________________________ </w:t>
      </w:r>
      <w:r w:rsidRPr="00E95923">
        <w:rPr>
          <w:rFonts w:ascii="Arial" w:hAnsi="Arial" w:cs="Arial"/>
          <w:b/>
          <w:sz w:val="20"/>
          <w:szCs w:val="20"/>
        </w:rPr>
        <w:t>[</w:t>
      </w:r>
      <w:r w:rsidR="00462692" w:rsidRPr="00E95923">
        <w:rPr>
          <w:rFonts w:ascii="Arial" w:hAnsi="Arial" w:cs="Arial"/>
          <w:b/>
          <w:sz w:val="20"/>
          <w:szCs w:val="20"/>
        </w:rPr>
        <w:t>e</w:t>
      </w:r>
      <w:r w:rsidRPr="00E95923">
        <w:rPr>
          <w:rFonts w:ascii="Arial" w:hAnsi="Arial" w:cs="Arial"/>
          <w:b/>
          <w:sz w:val="20"/>
          <w:szCs w:val="20"/>
        </w:rPr>
        <w:t>xplain reason for shortening objection period]</w:t>
      </w:r>
      <w:r w:rsidR="00462692" w:rsidRPr="00E95923">
        <w:rPr>
          <w:rFonts w:ascii="Arial" w:hAnsi="Arial" w:cs="Arial"/>
          <w:b/>
          <w:sz w:val="20"/>
          <w:szCs w:val="20"/>
        </w:rPr>
        <w:t>.</w:t>
      </w:r>
      <w:r w:rsidRPr="00E95923">
        <w:rPr>
          <w:rFonts w:ascii="Arial" w:hAnsi="Arial" w:cs="Arial"/>
          <w:sz w:val="20"/>
          <w:szCs w:val="20"/>
        </w:rPr>
        <w:tab/>
      </w:r>
      <w:r w:rsidRPr="00E95923">
        <w:rPr>
          <w:rFonts w:ascii="Arial" w:hAnsi="Arial" w:cs="Arial"/>
          <w:sz w:val="20"/>
          <w:szCs w:val="20"/>
        </w:rPr>
        <w:tab/>
      </w:r>
      <w:r w:rsidRPr="00E95923">
        <w:rPr>
          <w:rFonts w:ascii="Arial" w:hAnsi="Arial" w:cs="Arial"/>
          <w:sz w:val="20"/>
          <w:szCs w:val="20"/>
        </w:rPr>
        <w:tab/>
      </w:r>
      <w:r w:rsidRPr="00E95923">
        <w:rPr>
          <w:rFonts w:ascii="Arial" w:hAnsi="Arial" w:cs="Arial"/>
          <w:sz w:val="20"/>
          <w:szCs w:val="20"/>
        </w:rPr>
        <w:tab/>
      </w:r>
      <w:r w:rsidRPr="00E95923">
        <w:rPr>
          <w:rFonts w:ascii="Arial" w:hAnsi="Arial" w:cs="Arial"/>
          <w:sz w:val="20"/>
          <w:szCs w:val="20"/>
        </w:rPr>
        <w:tab/>
      </w:r>
      <w:r w:rsidRPr="00E95923">
        <w:rPr>
          <w:rFonts w:ascii="Arial" w:hAnsi="Arial" w:cs="Arial"/>
          <w:sz w:val="20"/>
          <w:szCs w:val="20"/>
        </w:rPr>
        <w:tab/>
      </w:r>
      <w:r w:rsidRPr="00E95923">
        <w:rPr>
          <w:rFonts w:ascii="Arial" w:hAnsi="Arial" w:cs="Arial"/>
          <w:sz w:val="20"/>
          <w:szCs w:val="20"/>
        </w:rPr>
        <w:tab/>
      </w:r>
      <w:r w:rsidRPr="00E95923">
        <w:rPr>
          <w:rFonts w:ascii="Arial" w:hAnsi="Arial" w:cs="Arial"/>
          <w:sz w:val="20"/>
          <w:szCs w:val="20"/>
        </w:rPr>
        <w:tab/>
      </w:r>
      <w:r w:rsidRPr="00E95923">
        <w:rPr>
          <w:rFonts w:ascii="Arial" w:hAnsi="Arial" w:cs="Arial"/>
          <w:sz w:val="20"/>
          <w:szCs w:val="20"/>
        </w:rPr>
        <w:tab/>
      </w:r>
      <w:r w:rsidRPr="00E95923">
        <w:rPr>
          <w:rFonts w:ascii="Arial" w:hAnsi="Arial" w:cs="Arial"/>
          <w:sz w:val="20"/>
          <w:szCs w:val="20"/>
        </w:rPr>
        <w:tab/>
      </w:r>
      <w:r w:rsidRPr="00E95923">
        <w:rPr>
          <w:rFonts w:ascii="Arial" w:hAnsi="Arial" w:cs="Arial"/>
          <w:sz w:val="20"/>
          <w:szCs w:val="20"/>
        </w:rPr>
        <w:tab/>
      </w:r>
      <w:r w:rsidRPr="00E95923">
        <w:rPr>
          <w:rFonts w:ascii="Arial" w:hAnsi="Arial" w:cs="Arial"/>
          <w:sz w:val="20"/>
          <w:szCs w:val="20"/>
        </w:rPr>
        <w:tab/>
      </w:r>
      <w:r w:rsidRPr="00E95923">
        <w:rPr>
          <w:rFonts w:ascii="Arial" w:hAnsi="Arial" w:cs="Arial"/>
          <w:sz w:val="20"/>
          <w:szCs w:val="20"/>
        </w:rPr>
        <w:tab/>
      </w:r>
      <w:r w:rsidRPr="00E95923">
        <w:rPr>
          <w:rFonts w:ascii="Arial" w:hAnsi="Arial" w:cs="Arial"/>
          <w:sz w:val="20"/>
          <w:szCs w:val="20"/>
        </w:rPr>
        <w:tab/>
      </w:r>
      <w:r w:rsidRPr="00E95923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9A60BF" w:rsidRPr="004C7238" w:rsidTr="00636F40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:rsidR="009A60BF" w:rsidRPr="004C7238" w:rsidRDefault="009A60BF" w:rsidP="00462692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Part 6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9A60BF" w:rsidRPr="00995AEE" w:rsidRDefault="009A60BF" w:rsidP="00462692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14:textOutline w14:w="12700" w14:cap="rnd" w14:cmpd="sng" w14:algn="ctr">
                  <w14:solidFill>
                    <w14:schemeClr w14:val="dk1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Resolution</w:t>
            </w:r>
            <w:r w:rsidR="00846F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of Objections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by Judicial Determination</w:t>
            </w:r>
          </w:p>
        </w:tc>
      </w:tr>
    </w:tbl>
    <w:p w:rsidR="009A60BF" w:rsidRDefault="009A60BF" w:rsidP="00462692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846F92" w:rsidRDefault="00846F92" w:rsidP="00462692">
      <w:pPr>
        <w:spacing w:after="0"/>
        <w:rPr>
          <w:rFonts w:ascii="Arial" w:hAnsi="Arial" w:cs="Arial"/>
          <w:sz w:val="20"/>
          <w:szCs w:val="20"/>
        </w:rPr>
      </w:pPr>
      <w:r w:rsidRPr="00462692">
        <w:rPr>
          <w:rFonts w:ascii="Arial" w:hAnsi="Arial" w:cs="Arial"/>
          <w:b/>
          <w:sz w:val="20"/>
          <w:szCs w:val="20"/>
        </w:rPr>
        <w:t xml:space="preserve">Use this section if the </w:t>
      </w:r>
      <w:r w:rsidR="00462692" w:rsidRPr="00462692">
        <w:rPr>
          <w:rFonts w:ascii="Arial" w:hAnsi="Arial" w:cs="Arial"/>
          <w:b/>
          <w:sz w:val="20"/>
          <w:szCs w:val="20"/>
        </w:rPr>
        <w:t>debtor</w:t>
      </w:r>
      <w:r w:rsidRPr="00462692">
        <w:rPr>
          <w:rFonts w:ascii="Arial" w:hAnsi="Arial" w:cs="Arial"/>
          <w:b/>
          <w:sz w:val="20"/>
          <w:szCs w:val="20"/>
        </w:rPr>
        <w:t xml:space="preserve"> intends to resolve the objection(s) by judicial determi</w:t>
      </w:r>
      <w:r w:rsidR="00812E13">
        <w:rPr>
          <w:rFonts w:ascii="Arial" w:hAnsi="Arial" w:cs="Arial"/>
          <w:b/>
          <w:sz w:val="20"/>
          <w:szCs w:val="20"/>
        </w:rPr>
        <w:t>nation without an amended plan.</w:t>
      </w:r>
    </w:p>
    <w:p w:rsidR="00031592" w:rsidRPr="00846F92" w:rsidRDefault="00031592" w:rsidP="00462692">
      <w:pPr>
        <w:spacing w:after="0"/>
        <w:rPr>
          <w:rFonts w:ascii="Arial" w:hAnsi="Arial" w:cs="Arial"/>
          <w:sz w:val="20"/>
          <w:szCs w:val="20"/>
        </w:rPr>
      </w:pPr>
    </w:p>
    <w:p w:rsidR="00812E13" w:rsidRPr="00812E13" w:rsidRDefault="00812E13" w:rsidP="00812E13">
      <w:pPr>
        <w:pStyle w:val="ListParagraph"/>
        <w:numPr>
          <w:ilvl w:val="0"/>
          <w:numId w:val="7"/>
        </w:numPr>
        <w:tabs>
          <w:tab w:val="left" w:pos="1440"/>
        </w:tabs>
        <w:ind w:left="1080"/>
        <w:rPr>
          <w:rFonts w:ascii="Arial" w:hAnsi="Arial" w:cs="Arial"/>
          <w:sz w:val="20"/>
          <w:szCs w:val="20"/>
        </w:rPr>
      </w:pPr>
      <w:r w:rsidRPr="00812E13">
        <w:rPr>
          <w:rFonts w:ascii="Arial" w:hAnsi="Arial" w:cs="Arial"/>
          <w:sz w:val="20"/>
          <w:szCs w:val="20"/>
        </w:rPr>
        <w:t>The debtor requests judicial determination of all outstanding objections;</w:t>
      </w:r>
    </w:p>
    <w:p w:rsidR="00846F92" w:rsidRDefault="00846F92" w:rsidP="00462692">
      <w:pPr>
        <w:numPr>
          <w:ilvl w:val="0"/>
          <w:numId w:val="7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846F92">
        <w:rPr>
          <w:rFonts w:ascii="Arial" w:hAnsi="Arial" w:cs="Arial"/>
          <w:sz w:val="20"/>
          <w:szCs w:val="20"/>
        </w:rPr>
        <w:t xml:space="preserve">The </w:t>
      </w:r>
      <w:r w:rsidR="00462692">
        <w:rPr>
          <w:rFonts w:ascii="Arial" w:hAnsi="Arial" w:cs="Arial"/>
          <w:sz w:val="20"/>
          <w:szCs w:val="20"/>
        </w:rPr>
        <w:t>debtor</w:t>
      </w:r>
      <w:r w:rsidRPr="00846F92">
        <w:rPr>
          <w:rFonts w:ascii="Arial" w:hAnsi="Arial" w:cs="Arial"/>
          <w:sz w:val="20"/>
          <w:szCs w:val="20"/>
        </w:rPr>
        <w:t xml:space="preserve"> requests judicial determination of only certain objections raising the following outstanding issues:</w:t>
      </w:r>
    </w:p>
    <w:p w:rsidR="00462692" w:rsidRPr="00846F92" w:rsidRDefault="00462692" w:rsidP="00462692">
      <w:pPr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:rsidR="00846F92" w:rsidRPr="00846F92" w:rsidRDefault="00846F92" w:rsidP="00462692">
      <w:pPr>
        <w:ind w:left="1080"/>
        <w:rPr>
          <w:rFonts w:ascii="Arial" w:hAnsi="Arial" w:cs="Arial"/>
          <w:sz w:val="20"/>
          <w:szCs w:val="20"/>
        </w:rPr>
      </w:pPr>
      <w:r w:rsidRPr="00846F92">
        <w:rPr>
          <w:rFonts w:ascii="Arial" w:hAnsi="Arial" w:cs="Arial"/>
          <w:sz w:val="20"/>
          <w:szCs w:val="20"/>
        </w:rPr>
        <w:t>1.</w:t>
      </w:r>
      <w:r w:rsidRPr="00846F92">
        <w:rPr>
          <w:rFonts w:ascii="Arial" w:hAnsi="Arial" w:cs="Arial"/>
          <w:sz w:val="20"/>
          <w:szCs w:val="20"/>
        </w:rPr>
        <w:tab/>
      </w:r>
      <w:r w:rsidRPr="00846F92">
        <w:rPr>
          <w:rFonts w:ascii="Arial" w:hAnsi="Arial" w:cs="Arial"/>
          <w:b/>
          <w:sz w:val="20"/>
          <w:szCs w:val="20"/>
          <w:u w:val="single"/>
        </w:rPr>
        <w:t xml:space="preserve">[List issue] </w:t>
      </w:r>
      <w:r w:rsidRPr="00846F92">
        <w:rPr>
          <w:rFonts w:ascii="Arial" w:hAnsi="Arial" w:cs="Arial"/>
          <w:b/>
          <w:sz w:val="20"/>
          <w:szCs w:val="20"/>
          <w:u w:val="single"/>
        </w:rPr>
        <w:tab/>
      </w:r>
      <w:r w:rsidRPr="00846F92">
        <w:rPr>
          <w:rFonts w:ascii="Arial" w:hAnsi="Arial" w:cs="Arial"/>
          <w:b/>
          <w:sz w:val="20"/>
          <w:szCs w:val="20"/>
          <w:u w:val="single"/>
        </w:rPr>
        <w:tab/>
      </w:r>
      <w:r w:rsidRPr="00846F92">
        <w:rPr>
          <w:rFonts w:ascii="Arial" w:hAnsi="Arial" w:cs="Arial"/>
          <w:b/>
          <w:sz w:val="20"/>
          <w:szCs w:val="20"/>
          <w:u w:val="single"/>
        </w:rPr>
        <w:tab/>
      </w:r>
      <w:r w:rsidRPr="00846F92">
        <w:rPr>
          <w:rFonts w:ascii="Arial" w:hAnsi="Arial" w:cs="Arial"/>
          <w:b/>
          <w:sz w:val="20"/>
          <w:szCs w:val="20"/>
          <w:u w:val="single"/>
        </w:rPr>
        <w:tab/>
      </w:r>
      <w:r w:rsidRPr="00846F92">
        <w:rPr>
          <w:rFonts w:ascii="Arial" w:hAnsi="Arial" w:cs="Arial"/>
          <w:b/>
          <w:sz w:val="20"/>
          <w:szCs w:val="20"/>
          <w:u w:val="single"/>
        </w:rPr>
        <w:tab/>
      </w:r>
      <w:r w:rsidRPr="00846F92">
        <w:rPr>
          <w:rFonts w:ascii="Arial" w:hAnsi="Arial" w:cs="Arial"/>
          <w:b/>
          <w:sz w:val="20"/>
          <w:szCs w:val="20"/>
          <w:u w:val="single"/>
        </w:rPr>
        <w:tab/>
      </w:r>
      <w:r w:rsidRPr="00846F92">
        <w:rPr>
          <w:rFonts w:ascii="Arial" w:hAnsi="Arial" w:cs="Arial"/>
          <w:b/>
          <w:sz w:val="20"/>
          <w:szCs w:val="20"/>
          <w:u w:val="single"/>
        </w:rPr>
        <w:tab/>
      </w:r>
      <w:r w:rsidRPr="00846F92">
        <w:rPr>
          <w:rFonts w:ascii="Arial" w:hAnsi="Arial" w:cs="Arial"/>
          <w:b/>
          <w:sz w:val="20"/>
          <w:szCs w:val="20"/>
          <w:u w:val="single"/>
        </w:rPr>
        <w:tab/>
      </w:r>
    </w:p>
    <w:p w:rsidR="00846F92" w:rsidRPr="00846F92" w:rsidRDefault="00846F92" w:rsidP="00462692">
      <w:pPr>
        <w:ind w:left="1080"/>
        <w:rPr>
          <w:rFonts w:ascii="Arial" w:hAnsi="Arial" w:cs="Arial"/>
          <w:sz w:val="20"/>
          <w:szCs w:val="20"/>
        </w:rPr>
      </w:pPr>
      <w:r w:rsidRPr="00846F92">
        <w:rPr>
          <w:rFonts w:ascii="Arial" w:hAnsi="Arial" w:cs="Arial"/>
          <w:sz w:val="20"/>
          <w:szCs w:val="20"/>
        </w:rPr>
        <w:t>2.</w:t>
      </w:r>
      <w:r w:rsidRPr="00846F92">
        <w:rPr>
          <w:rFonts w:ascii="Arial" w:hAnsi="Arial" w:cs="Arial"/>
          <w:sz w:val="20"/>
          <w:szCs w:val="20"/>
        </w:rPr>
        <w:tab/>
      </w:r>
      <w:r w:rsidRPr="00846F92">
        <w:rPr>
          <w:rFonts w:ascii="Arial" w:hAnsi="Arial" w:cs="Arial"/>
          <w:b/>
          <w:sz w:val="20"/>
          <w:szCs w:val="20"/>
          <w:u w:val="single"/>
        </w:rPr>
        <w:t xml:space="preserve">[List issue] </w:t>
      </w:r>
      <w:r w:rsidRPr="00846F92">
        <w:rPr>
          <w:rFonts w:ascii="Arial" w:hAnsi="Arial" w:cs="Arial"/>
          <w:b/>
          <w:sz w:val="20"/>
          <w:szCs w:val="20"/>
          <w:u w:val="single"/>
        </w:rPr>
        <w:tab/>
      </w:r>
      <w:r w:rsidRPr="00846F92">
        <w:rPr>
          <w:rFonts w:ascii="Arial" w:hAnsi="Arial" w:cs="Arial"/>
          <w:b/>
          <w:sz w:val="20"/>
          <w:szCs w:val="20"/>
          <w:u w:val="single"/>
        </w:rPr>
        <w:tab/>
      </w:r>
      <w:r w:rsidRPr="00846F92">
        <w:rPr>
          <w:rFonts w:ascii="Arial" w:hAnsi="Arial" w:cs="Arial"/>
          <w:b/>
          <w:sz w:val="20"/>
          <w:szCs w:val="20"/>
          <w:u w:val="single"/>
        </w:rPr>
        <w:tab/>
      </w:r>
      <w:r w:rsidRPr="00846F92">
        <w:rPr>
          <w:rFonts w:ascii="Arial" w:hAnsi="Arial" w:cs="Arial"/>
          <w:b/>
          <w:sz w:val="20"/>
          <w:szCs w:val="20"/>
          <w:u w:val="single"/>
        </w:rPr>
        <w:tab/>
      </w:r>
      <w:r w:rsidRPr="00846F92">
        <w:rPr>
          <w:rFonts w:ascii="Arial" w:hAnsi="Arial" w:cs="Arial"/>
          <w:b/>
          <w:sz w:val="20"/>
          <w:szCs w:val="20"/>
          <w:u w:val="single"/>
        </w:rPr>
        <w:tab/>
      </w:r>
      <w:r w:rsidRPr="00846F92">
        <w:rPr>
          <w:rFonts w:ascii="Arial" w:hAnsi="Arial" w:cs="Arial"/>
          <w:b/>
          <w:sz w:val="20"/>
          <w:szCs w:val="20"/>
          <w:u w:val="single"/>
        </w:rPr>
        <w:tab/>
      </w:r>
      <w:r w:rsidRPr="00846F92">
        <w:rPr>
          <w:rFonts w:ascii="Arial" w:hAnsi="Arial" w:cs="Arial"/>
          <w:b/>
          <w:sz w:val="20"/>
          <w:szCs w:val="20"/>
          <w:u w:val="single"/>
        </w:rPr>
        <w:tab/>
      </w:r>
      <w:r w:rsidRPr="00846F92">
        <w:rPr>
          <w:rFonts w:ascii="Arial" w:hAnsi="Arial" w:cs="Arial"/>
          <w:b/>
          <w:sz w:val="20"/>
          <w:szCs w:val="20"/>
          <w:u w:val="single"/>
        </w:rPr>
        <w:tab/>
      </w:r>
    </w:p>
    <w:p w:rsidR="00846F92" w:rsidRPr="00846F92" w:rsidRDefault="00846F92" w:rsidP="003B0ADA">
      <w:pPr>
        <w:numPr>
          <w:ilvl w:val="0"/>
          <w:numId w:val="7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846F92">
        <w:rPr>
          <w:rFonts w:ascii="Arial" w:hAnsi="Arial" w:cs="Arial"/>
          <w:sz w:val="20"/>
          <w:szCs w:val="20"/>
        </w:rPr>
        <w:t xml:space="preserve">The hearing will require presentation of evidence.  The </w:t>
      </w:r>
      <w:r w:rsidR="00462692">
        <w:rPr>
          <w:rFonts w:ascii="Arial" w:hAnsi="Arial" w:cs="Arial"/>
          <w:sz w:val="20"/>
          <w:szCs w:val="20"/>
        </w:rPr>
        <w:t>debtor</w:t>
      </w:r>
      <w:r w:rsidRPr="00846F92">
        <w:rPr>
          <w:rFonts w:ascii="Arial" w:hAnsi="Arial" w:cs="Arial"/>
          <w:sz w:val="20"/>
          <w:szCs w:val="20"/>
        </w:rPr>
        <w:t xml:space="preserve"> anticipates the court time necessary to determine this contested matter will be</w:t>
      </w:r>
      <w:r w:rsidRPr="004A3C77">
        <w:rPr>
          <w:rFonts w:ascii="Arial" w:hAnsi="Arial" w:cs="Arial"/>
          <w:sz w:val="20"/>
          <w:szCs w:val="20"/>
        </w:rPr>
        <w:t xml:space="preserve"> </w:t>
      </w:r>
      <w:r w:rsidR="003B0ADA" w:rsidRPr="003B0ADA">
        <w:rPr>
          <w:rFonts w:ascii="Arial" w:hAnsi="Arial" w:cs="Arial"/>
          <w:sz w:val="20"/>
          <w:szCs w:val="20"/>
        </w:rPr>
        <w:t xml:space="preserve">_____ </w:t>
      </w:r>
      <w:r w:rsidR="004A3C77" w:rsidRPr="00462692">
        <w:rPr>
          <w:rFonts w:ascii="Arial" w:hAnsi="Arial" w:cs="Arial"/>
          <w:b/>
          <w:sz w:val="20"/>
          <w:szCs w:val="20"/>
        </w:rPr>
        <w:t>[#]</w:t>
      </w:r>
      <w:r w:rsidR="004A3C77" w:rsidRPr="004A3C77">
        <w:rPr>
          <w:rFonts w:ascii="Arial" w:hAnsi="Arial" w:cs="Arial"/>
          <w:sz w:val="20"/>
          <w:szCs w:val="20"/>
        </w:rPr>
        <w:t xml:space="preserve"> </w:t>
      </w:r>
      <w:r w:rsidRPr="00846F92">
        <w:rPr>
          <w:rFonts w:ascii="Arial" w:hAnsi="Arial" w:cs="Arial"/>
          <w:sz w:val="20"/>
          <w:szCs w:val="20"/>
        </w:rPr>
        <w:t xml:space="preserve">hours.  The </w:t>
      </w:r>
      <w:r w:rsidR="00462692">
        <w:rPr>
          <w:rFonts w:ascii="Arial" w:hAnsi="Arial" w:cs="Arial"/>
          <w:sz w:val="20"/>
          <w:szCs w:val="20"/>
        </w:rPr>
        <w:t>debtor</w:t>
      </w:r>
      <w:r w:rsidRPr="00846F92">
        <w:rPr>
          <w:rFonts w:ascii="Arial" w:hAnsi="Arial" w:cs="Arial"/>
          <w:sz w:val="20"/>
          <w:szCs w:val="20"/>
        </w:rPr>
        <w:t xml:space="preserve"> anticipates</w:t>
      </w:r>
      <w:r w:rsidR="004A3C77">
        <w:rPr>
          <w:rFonts w:ascii="Arial" w:hAnsi="Arial" w:cs="Arial"/>
          <w:b/>
          <w:sz w:val="20"/>
          <w:szCs w:val="20"/>
        </w:rPr>
        <w:t xml:space="preserve"> </w:t>
      </w:r>
      <w:r w:rsidR="003B0ADA" w:rsidRPr="003B0ADA">
        <w:rPr>
          <w:rFonts w:ascii="Arial" w:hAnsi="Arial" w:cs="Arial"/>
          <w:b/>
          <w:sz w:val="20"/>
          <w:szCs w:val="20"/>
        </w:rPr>
        <w:t xml:space="preserve">_____ </w:t>
      </w:r>
      <w:r w:rsidR="004A3C77" w:rsidRPr="00462692">
        <w:rPr>
          <w:rFonts w:ascii="Arial" w:hAnsi="Arial" w:cs="Arial"/>
          <w:b/>
          <w:sz w:val="20"/>
          <w:szCs w:val="20"/>
        </w:rPr>
        <w:t>[#]</w:t>
      </w:r>
      <w:r w:rsidRPr="00846F92">
        <w:rPr>
          <w:rFonts w:ascii="Arial" w:hAnsi="Arial" w:cs="Arial"/>
          <w:b/>
          <w:sz w:val="20"/>
          <w:szCs w:val="20"/>
        </w:rPr>
        <w:t xml:space="preserve"> </w:t>
      </w:r>
      <w:r w:rsidRPr="00846F92">
        <w:rPr>
          <w:rFonts w:ascii="Arial" w:hAnsi="Arial" w:cs="Arial"/>
          <w:sz w:val="20"/>
          <w:szCs w:val="20"/>
        </w:rPr>
        <w:t>witnesses will be called to testify.</w:t>
      </w:r>
    </w:p>
    <w:p w:rsidR="00846F92" w:rsidRPr="00846F92" w:rsidRDefault="00846F92" w:rsidP="00462692">
      <w:pPr>
        <w:pStyle w:val="ListParagraph"/>
        <w:numPr>
          <w:ilvl w:val="0"/>
          <w:numId w:val="7"/>
        </w:numPr>
        <w:ind w:left="1080"/>
        <w:rPr>
          <w:rFonts w:ascii="Arial" w:hAnsi="Arial" w:cs="Arial"/>
          <w:sz w:val="20"/>
          <w:szCs w:val="20"/>
        </w:rPr>
      </w:pPr>
      <w:r w:rsidRPr="00846F92">
        <w:rPr>
          <w:rFonts w:ascii="Arial" w:hAnsi="Arial" w:cs="Arial"/>
          <w:sz w:val="20"/>
          <w:szCs w:val="20"/>
        </w:rPr>
        <w:t>The hearing will</w:t>
      </w:r>
      <w:r w:rsidR="00462692">
        <w:rPr>
          <w:rFonts w:ascii="Arial" w:hAnsi="Arial" w:cs="Arial"/>
          <w:sz w:val="20"/>
          <w:szCs w:val="20"/>
        </w:rPr>
        <w:t xml:space="preserve"> require legal argument only.</w:t>
      </w:r>
    </w:p>
    <w:p w:rsidR="00DD104E" w:rsidRPr="005A0BED" w:rsidRDefault="00DD104E" w:rsidP="00462692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DD104E" w:rsidRDefault="00DD104E" w:rsidP="00462692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DD104E" w:rsidRPr="004C7238" w:rsidTr="00636F40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:rsidR="00DD104E" w:rsidRPr="004C7238" w:rsidRDefault="00DD104E" w:rsidP="00462692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Part 7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DD104E" w:rsidRPr="00995AEE" w:rsidRDefault="009A60BF" w:rsidP="00462692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14:textOutline w14:w="12700" w14:cap="rnd" w14:cmpd="sng" w14:algn="ctr">
                  <w14:solidFill>
                    <w14:schemeClr w14:val="dk1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Other Information of Status of Case</w:t>
            </w:r>
          </w:p>
        </w:tc>
      </w:tr>
    </w:tbl>
    <w:p w:rsidR="00DD104E" w:rsidRDefault="00DD104E" w:rsidP="00462692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4A3C77" w:rsidRDefault="00C777C5" w:rsidP="0046269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</w:t>
      </w:r>
      <w:r w:rsidR="00053546">
        <w:rPr>
          <w:rFonts w:ascii="Arial" w:hAnsi="Arial" w:cs="Arial"/>
          <w:b/>
          <w:sz w:val="20"/>
          <w:szCs w:val="20"/>
        </w:rPr>
        <w:t>P</w:t>
      </w:r>
      <w:r w:rsidR="00846F92" w:rsidRPr="00462692">
        <w:rPr>
          <w:rFonts w:ascii="Arial" w:hAnsi="Arial" w:cs="Arial"/>
          <w:b/>
          <w:sz w:val="20"/>
          <w:szCs w:val="20"/>
        </w:rPr>
        <w:t xml:space="preserve">rovide any other information on the status of the case and confirmation issues that the </w:t>
      </w:r>
      <w:r w:rsidR="00462692" w:rsidRPr="00462692">
        <w:rPr>
          <w:rFonts w:ascii="Arial" w:hAnsi="Arial" w:cs="Arial"/>
          <w:b/>
          <w:sz w:val="20"/>
          <w:szCs w:val="20"/>
        </w:rPr>
        <w:t>debtor</w:t>
      </w:r>
      <w:r w:rsidR="006F1AC6" w:rsidRPr="00462692">
        <w:rPr>
          <w:rFonts w:ascii="Arial" w:hAnsi="Arial" w:cs="Arial"/>
          <w:b/>
          <w:sz w:val="20"/>
          <w:szCs w:val="20"/>
        </w:rPr>
        <w:t xml:space="preserve"> wishes to bring to the Court’</w:t>
      </w:r>
      <w:r w:rsidR="00053546">
        <w:rPr>
          <w:rFonts w:ascii="Arial" w:hAnsi="Arial" w:cs="Arial"/>
          <w:b/>
          <w:sz w:val="20"/>
          <w:szCs w:val="20"/>
        </w:rPr>
        <w:t>s attention.</w:t>
      </w:r>
      <w:r>
        <w:rPr>
          <w:rFonts w:ascii="Arial" w:hAnsi="Arial" w:cs="Arial"/>
          <w:b/>
          <w:sz w:val="20"/>
          <w:szCs w:val="20"/>
        </w:rPr>
        <w:t>]</w:t>
      </w:r>
    </w:p>
    <w:p w:rsidR="003B0ADA" w:rsidRDefault="003B0ADA" w:rsidP="00462692">
      <w:pPr>
        <w:rPr>
          <w:rFonts w:ascii="Arial" w:hAnsi="Arial" w:cs="Arial"/>
          <w:b/>
          <w:sz w:val="20"/>
          <w:szCs w:val="20"/>
        </w:rPr>
      </w:pPr>
      <w:r w:rsidRPr="003B0ADA">
        <w:rPr>
          <w:rFonts w:ascii="Arial" w:hAnsi="Arial" w:cs="Arial"/>
          <w:b/>
          <w:sz w:val="20"/>
          <w:szCs w:val="20"/>
        </w:rPr>
        <w:t>_____________________________________________________________________________________</w:t>
      </w:r>
      <w:r>
        <w:rPr>
          <w:rFonts w:ascii="Arial" w:hAnsi="Arial" w:cs="Arial"/>
          <w:b/>
          <w:sz w:val="20"/>
          <w:szCs w:val="20"/>
        </w:rPr>
        <w:t>____________</w:t>
      </w:r>
    </w:p>
    <w:p w:rsidR="003B0ADA" w:rsidRDefault="003B0ADA" w:rsidP="00462692">
      <w:pPr>
        <w:rPr>
          <w:rFonts w:ascii="Arial" w:hAnsi="Arial" w:cs="Arial"/>
          <w:b/>
          <w:sz w:val="20"/>
          <w:szCs w:val="20"/>
        </w:rPr>
      </w:pPr>
      <w:r w:rsidRPr="003B0ADA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</w:t>
      </w:r>
    </w:p>
    <w:p w:rsidR="003B0ADA" w:rsidRPr="003B0ADA" w:rsidRDefault="003B0ADA" w:rsidP="00462692">
      <w:pPr>
        <w:rPr>
          <w:rFonts w:ascii="Arial" w:hAnsi="Arial" w:cs="Arial"/>
          <w:b/>
          <w:sz w:val="20"/>
          <w:szCs w:val="20"/>
        </w:rPr>
      </w:pPr>
      <w:r w:rsidRPr="003B0ADA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</w:t>
      </w:r>
    </w:p>
    <w:tbl>
      <w:tblPr>
        <w:tblpPr w:leftFromText="180" w:rightFromText="180" w:vertAnchor="text" w:tblpY="1"/>
        <w:tblOverlap w:val="never"/>
        <w:tblW w:w="10967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247"/>
      </w:tblGrid>
      <w:tr w:rsidR="00462692" w:rsidRPr="004E3DCB" w:rsidTr="004363A8">
        <w:trPr>
          <w:trHeight w:val="79"/>
        </w:trPr>
        <w:tc>
          <w:tcPr>
            <w:tcW w:w="720" w:type="dxa"/>
            <w:shd w:val="clear" w:color="auto" w:fill="000000" w:themeFill="text1"/>
            <w:tcMar>
              <w:right w:w="14" w:type="dxa"/>
            </w:tcMar>
          </w:tcPr>
          <w:p w:rsidR="00462692" w:rsidRPr="004E3DCB" w:rsidRDefault="00462692" w:rsidP="00462692">
            <w:pPr>
              <w:pStyle w:val="Partlabel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Part 8</w:t>
            </w:r>
          </w:p>
        </w:tc>
        <w:tc>
          <w:tcPr>
            <w:tcW w:w="10247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462692" w:rsidRPr="004E3DCB" w:rsidRDefault="00462692" w:rsidP="00462692">
            <w:pPr>
              <w:pStyle w:val="Partlabel"/>
              <w:rPr>
                <w:rFonts w:ascii="Arial" w:hAnsi="Arial" w:cs="Arial"/>
                <w:b/>
                <w:sz w:val="20"/>
                <w:szCs w:val="20"/>
              </w:rPr>
            </w:pPr>
            <w:r w:rsidRPr="004E3DCB">
              <w:rPr>
                <w:rFonts w:ascii="Arial" w:hAnsi="Arial" w:cs="Arial"/>
                <w:b/>
                <w:sz w:val="20"/>
                <w:szCs w:val="20"/>
              </w:rPr>
              <w:t>Signature of Debtor’s Attorney or Debtor (if unrepresented)</w:t>
            </w:r>
          </w:p>
        </w:tc>
      </w:tr>
    </w:tbl>
    <w:p w:rsidR="00462692" w:rsidRDefault="00462692" w:rsidP="00462692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br/>
      </w:r>
    </w:p>
    <w:p w:rsidR="00462692" w:rsidRPr="004E3DCB" w:rsidRDefault="00462692" w:rsidP="00462692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>Dated: _________________________________</w:t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proofErr w:type="gramStart"/>
      <w:r w:rsidRPr="004E3DCB">
        <w:rPr>
          <w:rFonts w:ascii="Arial" w:hAnsi="Arial" w:cs="Arial"/>
          <w:sz w:val="20"/>
          <w:szCs w:val="20"/>
        </w:rPr>
        <w:t>By</w:t>
      </w:r>
      <w:proofErr w:type="gramEnd"/>
      <w:r w:rsidRPr="004E3DCB">
        <w:rPr>
          <w:rFonts w:ascii="Arial" w:hAnsi="Arial" w:cs="Arial"/>
          <w:sz w:val="20"/>
          <w:szCs w:val="20"/>
        </w:rPr>
        <w:t>: ______________________________</w:t>
      </w:r>
    </w:p>
    <w:p w:rsidR="00462692" w:rsidRPr="004E3DCB" w:rsidRDefault="00462692" w:rsidP="00462692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  <w:t xml:space="preserve">      Signature</w:t>
      </w:r>
    </w:p>
    <w:p w:rsidR="00462692" w:rsidRPr="004E3DCB" w:rsidRDefault="00462692" w:rsidP="00462692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</w:p>
    <w:p w:rsidR="00462692" w:rsidRPr="004E3DCB" w:rsidRDefault="00462692" w:rsidP="00462692">
      <w:pPr>
        <w:spacing w:after="0"/>
        <w:ind w:left="5760"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>Bar Number (if applicable):  ____________</w:t>
      </w:r>
    </w:p>
    <w:p w:rsidR="00462692" w:rsidRPr="004E3DCB" w:rsidRDefault="00462692" w:rsidP="00462692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>Mailing Address:  ____________________</w:t>
      </w:r>
    </w:p>
    <w:p w:rsidR="00462692" w:rsidRPr="004E3DCB" w:rsidRDefault="00462692" w:rsidP="00462692">
      <w:pPr>
        <w:spacing w:after="0"/>
        <w:ind w:left="5760"/>
        <w:rPr>
          <w:rFonts w:ascii="Arial" w:hAnsi="Arial" w:cs="Arial"/>
          <w:iCs/>
          <w:sz w:val="20"/>
          <w:szCs w:val="2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4E3DCB">
        <w:rPr>
          <w:rFonts w:ascii="Arial" w:hAnsi="Arial" w:cs="Arial"/>
          <w:iCs/>
          <w:sz w:val="20"/>
          <w:szCs w:val="20"/>
        </w:rPr>
        <w:t xml:space="preserve">Telephone number:  </w:t>
      </w:r>
      <w:r w:rsidRPr="004E3DCB">
        <w:rPr>
          <w:rFonts w:ascii="Arial" w:hAnsi="Arial" w:cs="Arial"/>
          <w:sz w:val="20"/>
          <w:szCs w:val="20"/>
        </w:rPr>
        <w:t>__________________</w:t>
      </w:r>
    </w:p>
    <w:p w:rsidR="00462692" w:rsidRPr="004E3DCB" w:rsidRDefault="00462692" w:rsidP="00462692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 w:rsidRPr="004E3DCB">
        <w:rPr>
          <w:rFonts w:ascii="Arial" w:hAnsi="Arial" w:cs="Arial"/>
          <w:iCs/>
          <w:sz w:val="20"/>
          <w:szCs w:val="20"/>
        </w:rPr>
        <w:t xml:space="preserve">Facsimile number:  </w:t>
      </w:r>
      <w:r w:rsidRPr="004E3DCB">
        <w:rPr>
          <w:rFonts w:ascii="Arial" w:hAnsi="Arial" w:cs="Arial"/>
          <w:sz w:val="20"/>
          <w:szCs w:val="20"/>
        </w:rPr>
        <w:t>___________________</w:t>
      </w:r>
    </w:p>
    <w:p w:rsidR="00462692" w:rsidRDefault="00462692" w:rsidP="00462692">
      <w:pPr>
        <w:ind w:left="5040" w:firstLine="720"/>
        <w:rPr>
          <w:rFonts w:ascii="Arial" w:hAnsi="Arial" w:cs="Arial"/>
          <w:b/>
          <w:sz w:val="20"/>
          <w:szCs w:val="20"/>
        </w:rPr>
      </w:pPr>
      <w:r w:rsidRPr="004E3DCB">
        <w:rPr>
          <w:rFonts w:ascii="Arial" w:hAnsi="Arial" w:cs="Arial"/>
          <w:iCs/>
          <w:sz w:val="20"/>
          <w:szCs w:val="20"/>
        </w:rPr>
        <w:t xml:space="preserve">E-mail address:  </w:t>
      </w:r>
      <w:r w:rsidRPr="004E3DCB">
        <w:rPr>
          <w:rFonts w:ascii="Arial" w:hAnsi="Arial" w:cs="Arial"/>
          <w:sz w:val="20"/>
          <w:szCs w:val="20"/>
        </w:rPr>
        <w:t>_____________________</w:t>
      </w:r>
    </w:p>
    <w:p w:rsidR="004A3C77" w:rsidRDefault="004A3C77" w:rsidP="00462692">
      <w:pPr>
        <w:rPr>
          <w:rFonts w:ascii="Arial" w:hAnsi="Arial" w:cs="Arial"/>
          <w:sz w:val="20"/>
          <w:szCs w:val="20"/>
        </w:rPr>
      </w:pPr>
    </w:p>
    <w:p w:rsidR="009A60BF" w:rsidRPr="004C7238" w:rsidRDefault="009A60BF" w:rsidP="00462692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sectPr w:rsidR="009A60BF" w:rsidRPr="004C7238" w:rsidSect="00F578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CEA" w:rsidRDefault="00F60CEA" w:rsidP="00537E41">
      <w:pPr>
        <w:spacing w:after="0" w:line="240" w:lineRule="auto"/>
      </w:pPr>
      <w:r>
        <w:separator/>
      </w:r>
    </w:p>
  </w:endnote>
  <w:endnote w:type="continuationSeparator" w:id="0">
    <w:p w:rsidR="00F60CEA" w:rsidRDefault="00F60CEA" w:rsidP="0053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 LT Light">
    <w:altName w:val="Cooper Black"/>
    <w:charset w:val="00"/>
    <w:family w:val="auto"/>
    <w:pitch w:val="variable"/>
    <w:sig w:usb0="80000027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E0D" w:rsidRDefault="007C1E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979" w:rsidRPr="00031592" w:rsidRDefault="005B4979" w:rsidP="005B4979">
    <w:pPr>
      <w:pStyle w:val="Footer"/>
      <w:shd w:val="clear" w:color="auto" w:fill="E7E6E6" w:themeFill="background2"/>
      <w:rPr>
        <w:rFonts w:ascii="Arial" w:hAnsi="Arial" w:cs="Arial"/>
        <w:bCs/>
        <w:sz w:val="16"/>
        <w:szCs w:val="16"/>
      </w:rPr>
    </w:pPr>
    <w:r w:rsidRPr="00031592">
      <w:rPr>
        <w:rFonts w:ascii="Arial" w:hAnsi="Arial" w:cs="Arial"/>
        <w:bCs/>
        <w:sz w:val="16"/>
        <w:szCs w:val="16"/>
      </w:rPr>
      <w:t>L.B.F</w:t>
    </w:r>
    <w:r w:rsidR="00F62E2F" w:rsidRPr="00031592">
      <w:rPr>
        <w:rFonts w:ascii="Arial" w:hAnsi="Arial" w:cs="Arial"/>
        <w:bCs/>
        <w:sz w:val="16"/>
        <w:szCs w:val="16"/>
      </w:rPr>
      <w:t>.</w:t>
    </w:r>
    <w:r w:rsidR="00D3692A" w:rsidRPr="00031592">
      <w:rPr>
        <w:rFonts w:ascii="Arial" w:hAnsi="Arial" w:cs="Arial"/>
        <w:bCs/>
        <w:sz w:val="16"/>
        <w:szCs w:val="16"/>
      </w:rPr>
      <w:t xml:space="preserve"> </w:t>
    </w:r>
    <w:r w:rsidR="00DD104E" w:rsidRPr="00031592">
      <w:rPr>
        <w:rFonts w:ascii="Arial" w:hAnsi="Arial" w:cs="Arial"/>
        <w:bCs/>
        <w:sz w:val="16"/>
        <w:szCs w:val="16"/>
      </w:rPr>
      <w:t>3015-1.4</w:t>
    </w:r>
    <w:r w:rsidR="00995AEE" w:rsidRPr="00031592">
      <w:rPr>
        <w:rFonts w:ascii="Arial" w:hAnsi="Arial" w:cs="Arial"/>
        <w:bCs/>
        <w:sz w:val="16"/>
        <w:szCs w:val="16"/>
      </w:rPr>
      <w:t xml:space="preserve"> (12/17)</w:t>
    </w:r>
    <w:r w:rsidRPr="00031592">
      <w:rPr>
        <w:rFonts w:ascii="Arial" w:hAnsi="Arial" w:cs="Arial"/>
        <w:bCs/>
        <w:sz w:val="16"/>
        <w:szCs w:val="16"/>
      </w:rPr>
      <w:tab/>
    </w:r>
    <w:r w:rsidRPr="00031592">
      <w:rPr>
        <w:bCs/>
        <w:sz w:val="16"/>
        <w:szCs w:val="16"/>
      </w:rPr>
      <w:tab/>
    </w:r>
    <w:r w:rsidRPr="00031592">
      <w:rPr>
        <w:bCs/>
        <w:sz w:val="16"/>
        <w:szCs w:val="16"/>
      </w:rPr>
      <w:tab/>
    </w:r>
    <w:r w:rsidRPr="00031592">
      <w:rPr>
        <w:rFonts w:ascii="Arial" w:hAnsi="Arial" w:cs="Arial"/>
        <w:bCs/>
        <w:sz w:val="16"/>
        <w:szCs w:val="16"/>
      </w:rPr>
      <w:t xml:space="preserve">Page </w:t>
    </w:r>
    <w:r w:rsidRPr="00031592">
      <w:rPr>
        <w:rFonts w:ascii="Arial" w:hAnsi="Arial" w:cs="Arial"/>
        <w:bCs/>
        <w:sz w:val="16"/>
        <w:szCs w:val="16"/>
      </w:rPr>
      <w:fldChar w:fldCharType="begin"/>
    </w:r>
    <w:r w:rsidRPr="00031592">
      <w:rPr>
        <w:rFonts w:ascii="Arial" w:hAnsi="Arial" w:cs="Arial"/>
        <w:bCs/>
        <w:sz w:val="16"/>
        <w:szCs w:val="16"/>
      </w:rPr>
      <w:instrText xml:space="preserve"> PAGE   \* MERGEFORMAT </w:instrText>
    </w:r>
    <w:r w:rsidRPr="00031592">
      <w:rPr>
        <w:rFonts w:ascii="Arial" w:hAnsi="Arial" w:cs="Arial"/>
        <w:bCs/>
        <w:sz w:val="16"/>
        <w:szCs w:val="16"/>
      </w:rPr>
      <w:fldChar w:fldCharType="separate"/>
    </w:r>
    <w:r w:rsidR="00E95923">
      <w:rPr>
        <w:rFonts w:ascii="Arial" w:hAnsi="Arial" w:cs="Arial"/>
        <w:bCs/>
        <w:noProof/>
        <w:sz w:val="16"/>
        <w:szCs w:val="16"/>
      </w:rPr>
      <w:t>3</w:t>
    </w:r>
    <w:r w:rsidRPr="00031592">
      <w:rPr>
        <w:rFonts w:ascii="Arial" w:hAnsi="Arial" w:cs="Arial"/>
        <w:sz w:val="16"/>
        <w:szCs w:val="16"/>
      </w:rPr>
      <w:fldChar w:fldCharType="end"/>
    </w:r>
  </w:p>
  <w:p w:rsidR="00537E41" w:rsidRPr="00031592" w:rsidRDefault="00537E41" w:rsidP="005B49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E0D" w:rsidRDefault="007C1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CEA" w:rsidRDefault="00F60CEA" w:rsidP="00537E41">
      <w:pPr>
        <w:spacing w:after="0" w:line="240" w:lineRule="auto"/>
      </w:pPr>
      <w:r>
        <w:separator/>
      </w:r>
    </w:p>
  </w:footnote>
  <w:footnote w:type="continuationSeparator" w:id="0">
    <w:p w:rsidR="00F60CEA" w:rsidRDefault="00F60CEA" w:rsidP="00537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E0D" w:rsidRDefault="007C1E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E0D" w:rsidRDefault="007C1E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E0D" w:rsidRDefault="007C1E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F3468"/>
    <w:multiLevelType w:val="hybridMultilevel"/>
    <w:tmpl w:val="6EC015B4"/>
    <w:lvl w:ilvl="0" w:tplc="19AE92D8">
      <w:start w:val="1"/>
      <w:numFmt w:val="bullet"/>
      <w:lvlText w:val="□"/>
      <w:lvlJc w:val="left"/>
      <w:pPr>
        <w:ind w:left="1440" w:hanging="360"/>
      </w:pPr>
      <w:rPr>
        <w:rFonts w:ascii="MS PGothic" w:eastAsia="MS PGothic" w:hAnsi="MS PGothic" w:hint="eastAsia"/>
      </w:rPr>
    </w:lvl>
    <w:lvl w:ilvl="1" w:tplc="1494BA5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9AE92D8">
      <w:start w:val="1"/>
      <w:numFmt w:val="bullet"/>
      <w:lvlText w:val="□"/>
      <w:lvlJc w:val="left"/>
      <w:pPr>
        <w:ind w:left="2880" w:hanging="360"/>
      </w:pPr>
      <w:rPr>
        <w:rFonts w:ascii="MS PGothic" w:eastAsia="MS PGothic" w:hAnsi="MS PGothic" w:hint="eastAsia"/>
      </w:rPr>
    </w:lvl>
    <w:lvl w:ilvl="3" w:tplc="0A66580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640300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796E62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AC69ED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D7EE8D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D0C73E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48140B"/>
    <w:multiLevelType w:val="hybridMultilevel"/>
    <w:tmpl w:val="58C84448"/>
    <w:lvl w:ilvl="0" w:tplc="19AE92D8">
      <w:start w:val="1"/>
      <w:numFmt w:val="bullet"/>
      <w:lvlText w:val="□"/>
      <w:lvlJc w:val="left"/>
      <w:pPr>
        <w:ind w:left="360" w:hanging="360"/>
      </w:pPr>
      <w:rPr>
        <w:rFonts w:ascii="MS PGothic" w:eastAsia="MS PGothic" w:hAnsi="MS PGothic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C858C8"/>
    <w:multiLevelType w:val="hybridMultilevel"/>
    <w:tmpl w:val="868C3CDE"/>
    <w:lvl w:ilvl="0" w:tplc="19AE92D8">
      <w:start w:val="1"/>
      <w:numFmt w:val="bullet"/>
      <w:lvlText w:val="□"/>
      <w:lvlJc w:val="left"/>
      <w:pPr>
        <w:ind w:left="1800" w:hanging="360"/>
      </w:pPr>
      <w:rPr>
        <w:rFonts w:ascii="MS PGothic" w:eastAsia="MS PGothic" w:hAnsi="MS PGothic" w:hint="eastAsia"/>
        <w:b w:val="0"/>
      </w:rPr>
    </w:lvl>
    <w:lvl w:ilvl="1" w:tplc="04090017">
      <w:start w:val="1"/>
      <w:numFmt w:val="lowerLetter"/>
      <w:lvlText w:val="%2)"/>
      <w:lvlJc w:val="left"/>
      <w:pPr>
        <w:ind w:left="2520" w:hanging="360"/>
      </w:pPr>
    </w:lvl>
    <w:lvl w:ilvl="2" w:tplc="86D2C148">
      <w:start w:val="1"/>
      <w:numFmt w:val="lowerRoman"/>
      <w:lvlText w:val="%3."/>
      <w:lvlJc w:val="right"/>
      <w:pPr>
        <w:ind w:left="3240" w:hanging="180"/>
      </w:pPr>
    </w:lvl>
    <w:lvl w:ilvl="3" w:tplc="8362C132">
      <w:start w:val="6"/>
      <w:numFmt w:val="decimal"/>
      <w:lvlText w:val="%4"/>
      <w:lvlJc w:val="left"/>
      <w:pPr>
        <w:ind w:left="3960" w:hanging="360"/>
      </w:pPr>
      <w:rPr>
        <w:rFonts w:hint="default"/>
      </w:rPr>
    </w:lvl>
    <w:lvl w:ilvl="4" w:tplc="6F3A98B4" w:tentative="1">
      <w:start w:val="1"/>
      <w:numFmt w:val="lowerLetter"/>
      <w:lvlText w:val="%5."/>
      <w:lvlJc w:val="left"/>
      <w:pPr>
        <w:ind w:left="4680" w:hanging="360"/>
      </w:pPr>
    </w:lvl>
    <w:lvl w:ilvl="5" w:tplc="ABA0C51E" w:tentative="1">
      <w:start w:val="1"/>
      <w:numFmt w:val="lowerRoman"/>
      <w:lvlText w:val="%6."/>
      <w:lvlJc w:val="right"/>
      <w:pPr>
        <w:ind w:left="5400" w:hanging="180"/>
      </w:pPr>
    </w:lvl>
    <w:lvl w:ilvl="6" w:tplc="A0928828" w:tentative="1">
      <w:start w:val="1"/>
      <w:numFmt w:val="decimal"/>
      <w:lvlText w:val="%7."/>
      <w:lvlJc w:val="left"/>
      <w:pPr>
        <w:ind w:left="6120" w:hanging="360"/>
      </w:pPr>
    </w:lvl>
    <w:lvl w:ilvl="7" w:tplc="D2744852" w:tentative="1">
      <w:start w:val="1"/>
      <w:numFmt w:val="lowerLetter"/>
      <w:lvlText w:val="%8."/>
      <w:lvlJc w:val="left"/>
      <w:pPr>
        <w:ind w:left="6840" w:hanging="360"/>
      </w:pPr>
    </w:lvl>
    <w:lvl w:ilvl="8" w:tplc="F930370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A48795B"/>
    <w:multiLevelType w:val="hybridMultilevel"/>
    <w:tmpl w:val="BE0C6CE4"/>
    <w:lvl w:ilvl="0" w:tplc="19AE92D8">
      <w:start w:val="1"/>
      <w:numFmt w:val="bullet"/>
      <w:lvlText w:val="□"/>
      <w:lvlJc w:val="left"/>
      <w:pPr>
        <w:ind w:left="1800" w:hanging="360"/>
      </w:pPr>
      <w:rPr>
        <w:rFonts w:ascii="MS PGothic" w:eastAsia="MS PGothic" w:hAnsi="MS PGothic" w:hint="eastAsia"/>
        <w:b w:val="0"/>
      </w:rPr>
    </w:lvl>
    <w:lvl w:ilvl="1" w:tplc="04090017">
      <w:start w:val="1"/>
      <w:numFmt w:val="lowerLetter"/>
      <w:lvlText w:val="%2)"/>
      <w:lvlJc w:val="left"/>
      <w:pPr>
        <w:ind w:left="2520" w:hanging="360"/>
      </w:pPr>
    </w:lvl>
    <w:lvl w:ilvl="2" w:tplc="86D2C148">
      <w:start w:val="1"/>
      <w:numFmt w:val="lowerRoman"/>
      <w:lvlText w:val="%3."/>
      <w:lvlJc w:val="right"/>
      <w:pPr>
        <w:ind w:left="3240" w:hanging="180"/>
      </w:pPr>
    </w:lvl>
    <w:lvl w:ilvl="3" w:tplc="8362C132">
      <w:start w:val="6"/>
      <w:numFmt w:val="decimal"/>
      <w:lvlText w:val="%4"/>
      <w:lvlJc w:val="left"/>
      <w:pPr>
        <w:ind w:left="3960" w:hanging="360"/>
      </w:pPr>
      <w:rPr>
        <w:rFonts w:hint="default"/>
      </w:rPr>
    </w:lvl>
    <w:lvl w:ilvl="4" w:tplc="6F3A98B4" w:tentative="1">
      <w:start w:val="1"/>
      <w:numFmt w:val="lowerLetter"/>
      <w:lvlText w:val="%5."/>
      <w:lvlJc w:val="left"/>
      <w:pPr>
        <w:ind w:left="4680" w:hanging="360"/>
      </w:pPr>
    </w:lvl>
    <w:lvl w:ilvl="5" w:tplc="ABA0C51E" w:tentative="1">
      <w:start w:val="1"/>
      <w:numFmt w:val="lowerRoman"/>
      <w:lvlText w:val="%6."/>
      <w:lvlJc w:val="right"/>
      <w:pPr>
        <w:ind w:left="5400" w:hanging="180"/>
      </w:pPr>
    </w:lvl>
    <w:lvl w:ilvl="6" w:tplc="A0928828" w:tentative="1">
      <w:start w:val="1"/>
      <w:numFmt w:val="decimal"/>
      <w:lvlText w:val="%7."/>
      <w:lvlJc w:val="left"/>
      <w:pPr>
        <w:ind w:left="6120" w:hanging="360"/>
      </w:pPr>
    </w:lvl>
    <w:lvl w:ilvl="7" w:tplc="D2744852" w:tentative="1">
      <w:start w:val="1"/>
      <w:numFmt w:val="lowerLetter"/>
      <w:lvlText w:val="%8."/>
      <w:lvlJc w:val="left"/>
      <w:pPr>
        <w:ind w:left="6840" w:hanging="360"/>
      </w:pPr>
    </w:lvl>
    <w:lvl w:ilvl="8" w:tplc="F930370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66939F3"/>
    <w:multiLevelType w:val="hybridMultilevel"/>
    <w:tmpl w:val="69045292"/>
    <w:lvl w:ilvl="0" w:tplc="951AB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6D2C148">
      <w:start w:val="1"/>
      <w:numFmt w:val="lowerRoman"/>
      <w:lvlText w:val="%3."/>
      <w:lvlJc w:val="right"/>
      <w:pPr>
        <w:ind w:left="2160" w:hanging="180"/>
      </w:pPr>
    </w:lvl>
    <w:lvl w:ilvl="3" w:tplc="8362C132">
      <w:start w:val="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6F3A98B4" w:tentative="1">
      <w:start w:val="1"/>
      <w:numFmt w:val="lowerLetter"/>
      <w:lvlText w:val="%5."/>
      <w:lvlJc w:val="left"/>
      <w:pPr>
        <w:ind w:left="3600" w:hanging="360"/>
      </w:pPr>
    </w:lvl>
    <w:lvl w:ilvl="5" w:tplc="ABA0C51E" w:tentative="1">
      <w:start w:val="1"/>
      <w:numFmt w:val="lowerRoman"/>
      <w:lvlText w:val="%6."/>
      <w:lvlJc w:val="right"/>
      <w:pPr>
        <w:ind w:left="4320" w:hanging="180"/>
      </w:pPr>
    </w:lvl>
    <w:lvl w:ilvl="6" w:tplc="A0928828" w:tentative="1">
      <w:start w:val="1"/>
      <w:numFmt w:val="decimal"/>
      <w:lvlText w:val="%7."/>
      <w:lvlJc w:val="left"/>
      <w:pPr>
        <w:ind w:left="5040" w:hanging="360"/>
      </w:pPr>
    </w:lvl>
    <w:lvl w:ilvl="7" w:tplc="D2744852" w:tentative="1">
      <w:start w:val="1"/>
      <w:numFmt w:val="lowerLetter"/>
      <w:lvlText w:val="%8."/>
      <w:lvlJc w:val="left"/>
      <w:pPr>
        <w:ind w:left="5760" w:hanging="360"/>
      </w:pPr>
    </w:lvl>
    <w:lvl w:ilvl="8" w:tplc="F93037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E7382"/>
    <w:multiLevelType w:val="hybridMultilevel"/>
    <w:tmpl w:val="4774AD48"/>
    <w:lvl w:ilvl="0" w:tplc="19AE92D8">
      <w:start w:val="1"/>
      <w:numFmt w:val="bullet"/>
      <w:lvlText w:val="□"/>
      <w:lvlJc w:val="left"/>
      <w:pPr>
        <w:ind w:left="360" w:hanging="360"/>
      </w:pPr>
      <w:rPr>
        <w:rFonts w:ascii="MS PGothic" w:eastAsia="MS PGothic" w:hAnsi="MS PGothic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EC1A9C"/>
    <w:multiLevelType w:val="hybridMultilevel"/>
    <w:tmpl w:val="EDC07C16"/>
    <w:lvl w:ilvl="0" w:tplc="951AB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0E448CE">
      <w:start w:val="1"/>
      <w:numFmt w:val="lowerLetter"/>
      <w:lvlText w:val="%2."/>
      <w:lvlJc w:val="left"/>
      <w:pPr>
        <w:ind w:left="1440" w:hanging="360"/>
      </w:pPr>
    </w:lvl>
    <w:lvl w:ilvl="2" w:tplc="86D2C148">
      <w:start w:val="1"/>
      <w:numFmt w:val="lowerRoman"/>
      <w:lvlText w:val="%3."/>
      <w:lvlJc w:val="right"/>
      <w:pPr>
        <w:ind w:left="2160" w:hanging="180"/>
      </w:pPr>
    </w:lvl>
    <w:lvl w:ilvl="3" w:tplc="986CE742" w:tentative="1">
      <w:start w:val="1"/>
      <w:numFmt w:val="decimal"/>
      <w:lvlText w:val="%4."/>
      <w:lvlJc w:val="left"/>
      <w:pPr>
        <w:ind w:left="2880" w:hanging="360"/>
      </w:pPr>
    </w:lvl>
    <w:lvl w:ilvl="4" w:tplc="6F3A98B4" w:tentative="1">
      <w:start w:val="1"/>
      <w:numFmt w:val="lowerLetter"/>
      <w:lvlText w:val="%5."/>
      <w:lvlJc w:val="left"/>
      <w:pPr>
        <w:ind w:left="3600" w:hanging="360"/>
      </w:pPr>
    </w:lvl>
    <w:lvl w:ilvl="5" w:tplc="ABA0C51E" w:tentative="1">
      <w:start w:val="1"/>
      <w:numFmt w:val="lowerRoman"/>
      <w:lvlText w:val="%6."/>
      <w:lvlJc w:val="right"/>
      <w:pPr>
        <w:ind w:left="4320" w:hanging="180"/>
      </w:pPr>
    </w:lvl>
    <w:lvl w:ilvl="6" w:tplc="A0928828" w:tentative="1">
      <w:start w:val="1"/>
      <w:numFmt w:val="decimal"/>
      <w:lvlText w:val="%7."/>
      <w:lvlJc w:val="left"/>
      <w:pPr>
        <w:ind w:left="5040" w:hanging="360"/>
      </w:pPr>
    </w:lvl>
    <w:lvl w:ilvl="7" w:tplc="D2744852" w:tentative="1">
      <w:start w:val="1"/>
      <w:numFmt w:val="lowerLetter"/>
      <w:lvlText w:val="%8."/>
      <w:lvlJc w:val="left"/>
      <w:pPr>
        <w:ind w:left="5760" w:hanging="360"/>
      </w:pPr>
    </w:lvl>
    <w:lvl w:ilvl="8" w:tplc="F93037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453EF"/>
    <w:multiLevelType w:val="hybridMultilevel"/>
    <w:tmpl w:val="DEE48408"/>
    <w:lvl w:ilvl="0" w:tplc="19AE92D8">
      <w:start w:val="1"/>
      <w:numFmt w:val="bullet"/>
      <w:lvlText w:val="□"/>
      <w:lvlJc w:val="left"/>
      <w:pPr>
        <w:ind w:left="1800" w:hanging="360"/>
      </w:pPr>
      <w:rPr>
        <w:rFonts w:ascii="MS PGothic" w:eastAsia="MS PGothic" w:hAnsi="MS PGothic" w:hint="eastAsia"/>
        <w:b w:val="0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86D2C148">
      <w:start w:val="1"/>
      <w:numFmt w:val="lowerRoman"/>
      <w:lvlText w:val="%3."/>
      <w:lvlJc w:val="right"/>
      <w:pPr>
        <w:ind w:left="3240" w:hanging="180"/>
      </w:pPr>
    </w:lvl>
    <w:lvl w:ilvl="3" w:tplc="986CE742" w:tentative="1">
      <w:start w:val="1"/>
      <w:numFmt w:val="decimal"/>
      <w:lvlText w:val="%4."/>
      <w:lvlJc w:val="left"/>
      <w:pPr>
        <w:ind w:left="3960" w:hanging="360"/>
      </w:pPr>
    </w:lvl>
    <w:lvl w:ilvl="4" w:tplc="6F3A98B4" w:tentative="1">
      <w:start w:val="1"/>
      <w:numFmt w:val="lowerLetter"/>
      <w:lvlText w:val="%5."/>
      <w:lvlJc w:val="left"/>
      <w:pPr>
        <w:ind w:left="4680" w:hanging="360"/>
      </w:pPr>
    </w:lvl>
    <w:lvl w:ilvl="5" w:tplc="ABA0C51E" w:tentative="1">
      <w:start w:val="1"/>
      <w:numFmt w:val="lowerRoman"/>
      <w:lvlText w:val="%6."/>
      <w:lvlJc w:val="right"/>
      <w:pPr>
        <w:ind w:left="5400" w:hanging="180"/>
      </w:pPr>
    </w:lvl>
    <w:lvl w:ilvl="6" w:tplc="A0928828" w:tentative="1">
      <w:start w:val="1"/>
      <w:numFmt w:val="decimal"/>
      <w:lvlText w:val="%7."/>
      <w:lvlJc w:val="left"/>
      <w:pPr>
        <w:ind w:left="6120" w:hanging="360"/>
      </w:pPr>
    </w:lvl>
    <w:lvl w:ilvl="7" w:tplc="D2744852" w:tentative="1">
      <w:start w:val="1"/>
      <w:numFmt w:val="lowerLetter"/>
      <w:lvlText w:val="%8."/>
      <w:lvlJc w:val="left"/>
      <w:pPr>
        <w:ind w:left="6840" w:hanging="360"/>
      </w:pPr>
    </w:lvl>
    <w:lvl w:ilvl="8" w:tplc="F930370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57601DE"/>
    <w:multiLevelType w:val="hybridMultilevel"/>
    <w:tmpl w:val="7B9A618A"/>
    <w:lvl w:ilvl="0" w:tplc="19AE92D8">
      <w:start w:val="1"/>
      <w:numFmt w:val="bullet"/>
      <w:lvlText w:val="□"/>
      <w:lvlJc w:val="left"/>
      <w:pPr>
        <w:ind w:left="720" w:hanging="360"/>
      </w:pPr>
      <w:rPr>
        <w:rFonts w:ascii="MS PGothic" w:eastAsia="MS PGothic" w:hAnsi="MS PGothic" w:hint="eastAsia"/>
      </w:rPr>
    </w:lvl>
    <w:lvl w:ilvl="1" w:tplc="1494B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AE92D8">
      <w:start w:val="1"/>
      <w:numFmt w:val="bullet"/>
      <w:lvlText w:val="□"/>
      <w:lvlJc w:val="left"/>
      <w:pPr>
        <w:ind w:left="2160" w:hanging="360"/>
      </w:pPr>
      <w:rPr>
        <w:rFonts w:ascii="MS PGothic" w:eastAsia="MS PGothic" w:hAnsi="MS PGothic" w:hint="eastAsia"/>
      </w:rPr>
    </w:lvl>
    <w:lvl w:ilvl="3" w:tplc="0A6658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30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96E6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C69E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EE8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0C73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04E"/>
    <w:rsid w:val="00031592"/>
    <w:rsid w:val="00031F85"/>
    <w:rsid w:val="00053546"/>
    <w:rsid w:val="00061C92"/>
    <w:rsid w:val="000C21CE"/>
    <w:rsid w:val="000D4887"/>
    <w:rsid w:val="001760E7"/>
    <w:rsid w:val="00325A6E"/>
    <w:rsid w:val="00355838"/>
    <w:rsid w:val="00365A75"/>
    <w:rsid w:val="003B0ADA"/>
    <w:rsid w:val="003F2C86"/>
    <w:rsid w:val="004244F2"/>
    <w:rsid w:val="00462692"/>
    <w:rsid w:val="00476ACA"/>
    <w:rsid w:val="004A3C77"/>
    <w:rsid w:val="004C7238"/>
    <w:rsid w:val="00537E41"/>
    <w:rsid w:val="005A0BED"/>
    <w:rsid w:val="005B4979"/>
    <w:rsid w:val="006A7AB2"/>
    <w:rsid w:val="006F1AC6"/>
    <w:rsid w:val="0073487F"/>
    <w:rsid w:val="00765A89"/>
    <w:rsid w:val="007C1E0D"/>
    <w:rsid w:val="007E73DB"/>
    <w:rsid w:val="00812E13"/>
    <w:rsid w:val="00846F92"/>
    <w:rsid w:val="00856B92"/>
    <w:rsid w:val="008A3A03"/>
    <w:rsid w:val="00922A0C"/>
    <w:rsid w:val="0094170F"/>
    <w:rsid w:val="00995AEE"/>
    <w:rsid w:val="009967CD"/>
    <w:rsid w:val="009A60BF"/>
    <w:rsid w:val="00A34F6C"/>
    <w:rsid w:val="00AE468E"/>
    <w:rsid w:val="00B91883"/>
    <w:rsid w:val="00BA1723"/>
    <w:rsid w:val="00C777C5"/>
    <w:rsid w:val="00D3692A"/>
    <w:rsid w:val="00DC7BEF"/>
    <w:rsid w:val="00DD104E"/>
    <w:rsid w:val="00DD73E1"/>
    <w:rsid w:val="00E95923"/>
    <w:rsid w:val="00F30B85"/>
    <w:rsid w:val="00F35C4A"/>
    <w:rsid w:val="00F578BB"/>
    <w:rsid w:val="00F60CEA"/>
    <w:rsid w:val="00F62E2F"/>
    <w:rsid w:val="00F732AF"/>
    <w:rsid w:val="00F8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70D8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F732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3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41"/>
  </w:style>
  <w:style w:type="paragraph" w:styleId="Footer">
    <w:name w:val="footer"/>
    <w:basedOn w:val="Normal"/>
    <w:link w:val="FooterChar"/>
    <w:uiPriority w:val="99"/>
    <w:unhideWhenUsed/>
    <w:rsid w:val="0053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41"/>
  </w:style>
  <w:style w:type="paragraph" w:customStyle="1" w:styleId="formdate">
    <w:name w:val="form date"/>
    <w:basedOn w:val="Normal"/>
    <w:qFormat/>
    <w:rsid w:val="00B91883"/>
    <w:pPr>
      <w:tabs>
        <w:tab w:val="left" w:pos="2880"/>
        <w:tab w:val="center" w:pos="5400"/>
      </w:tabs>
      <w:spacing w:before="60" w:after="600" w:line="240" w:lineRule="auto"/>
    </w:pPr>
    <w:rPr>
      <w:rFonts w:ascii="Arial" w:eastAsia="Times New Roman" w:hAnsi="Arial" w:cs="Arial"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E2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104E"/>
    <w:pPr>
      <w:spacing w:after="0" w:line="240" w:lineRule="auto"/>
      <w:ind w:left="720"/>
      <w:contextualSpacing/>
    </w:pPr>
    <w:rPr>
      <w:rFonts w:ascii="Helvetica LT Light" w:eastAsia="Calibri" w:hAnsi="Helvetica LT Light" w:cs="Times New Roman"/>
    </w:rPr>
  </w:style>
  <w:style w:type="paragraph" w:customStyle="1" w:styleId="Partlabel">
    <w:name w:val="Part label"/>
    <w:basedOn w:val="Normal"/>
    <w:qFormat/>
    <w:rsid w:val="00462692"/>
    <w:pPr>
      <w:spacing w:before="60" w:after="60" w:line="240" w:lineRule="auto"/>
    </w:pPr>
    <w:rPr>
      <w:rFonts w:ascii="Arial Black" w:eastAsia="Times New Roman" w:hAnsi="Arial Black" w:cs="Times New Roman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779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2017-11-30T03:38:00Z</dcterms:created>
  <dcterms:modified xsi:type="dcterms:W3CDTF">2017-12-20T19:47:00Z</dcterms:modified>
</cp:coreProperties>
</file>