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49" w:rsidRPr="004E27A7" w:rsidRDefault="00837149" w:rsidP="00837149">
      <w:pPr>
        <w:spacing w:line="276" w:lineRule="auto"/>
        <w:contextualSpacing/>
        <w:rPr>
          <w:rFonts w:ascii="Arial" w:hAnsi="Arial" w:cs="Arial"/>
          <w:b/>
          <w:u w:val="single"/>
        </w:rPr>
      </w:pPr>
      <w:bookmarkStart w:id="0" w:name="_Toc217450902"/>
      <w:bookmarkStart w:id="1" w:name="_GoBack"/>
      <w:bookmarkEnd w:id="1"/>
      <w:r w:rsidRPr="004E27A7">
        <w:rPr>
          <w:rFonts w:ascii="Arial" w:hAnsi="Arial" w:cs="Arial"/>
          <w:b/>
          <w:u w:val="single"/>
        </w:rPr>
        <w:t>Local Bankruptcy Form</w:t>
      </w:r>
      <w:r w:rsidRPr="004E27A7">
        <w:rPr>
          <w:rFonts w:ascii="Arial" w:hAnsi="Arial" w:cs="Arial"/>
          <w:u w:val="single"/>
        </w:rPr>
        <w:t xml:space="preserve"> </w:t>
      </w:r>
      <w:r w:rsidR="00A36D09">
        <w:rPr>
          <w:rFonts w:ascii="Arial" w:hAnsi="Arial" w:cs="Arial"/>
          <w:b/>
          <w:u w:val="single"/>
        </w:rPr>
        <w:t>3022-</w:t>
      </w:r>
      <w:r>
        <w:rPr>
          <w:rFonts w:ascii="Arial" w:hAnsi="Arial" w:cs="Arial"/>
          <w:b/>
          <w:u w:val="single"/>
        </w:rPr>
        <w:t>1</w:t>
      </w:r>
      <w:r w:rsidR="00A36D09">
        <w:rPr>
          <w:rFonts w:ascii="Arial" w:hAnsi="Arial" w:cs="Arial"/>
          <w:b/>
          <w:u w:val="single"/>
        </w:rPr>
        <w:t>.</w:t>
      </w:r>
      <w:r>
        <w:rPr>
          <w:rFonts w:ascii="Arial" w:hAnsi="Arial" w:cs="Arial"/>
          <w:b/>
          <w:u w:val="single"/>
        </w:rPr>
        <w:t>4</w:t>
      </w:r>
    </w:p>
    <w:p w:rsidR="00837149" w:rsidRDefault="00837149" w:rsidP="00837149">
      <w:pPr>
        <w:spacing w:line="276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Final Decree (Chapter 11 Individual Debtor)</w:t>
      </w:r>
    </w:p>
    <w:p w:rsidR="00837149" w:rsidRDefault="00837149" w:rsidP="00837149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3A673B" w:rsidRPr="001D51CD" w:rsidRDefault="003A673B" w:rsidP="003A673B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1D51CD">
        <w:rPr>
          <w:rFonts w:ascii="Arial" w:hAnsi="Arial" w:cs="Arial"/>
          <w:sz w:val="20"/>
          <w:szCs w:val="20"/>
        </w:rPr>
        <w:t>UNITED STATES BANKRUPTCY COURT</w:t>
      </w:r>
    </w:p>
    <w:p w:rsidR="003A673B" w:rsidRPr="001D51CD" w:rsidRDefault="003A673B" w:rsidP="003A673B">
      <w:pPr>
        <w:pStyle w:val="BCTitle"/>
        <w:spacing w:after="0"/>
        <w:rPr>
          <w:rFonts w:ascii="Arial" w:hAnsi="Arial" w:cs="Arial"/>
          <w:sz w:val="20"/>
          <w:szCs w:val="20"/>
        </w:rPr>
      </w:pPr>
      <w:r w:rsidRPr="001D51CD">
        <w:rPr>
          <w:rFonts w:ascii="Arial" w:hAnsi="Arial" w:cs="Arial"/>
          <w:sz w:val="20"/>
          <w:szCs w:val="20"/>
        </w:rPr>
        <w:t>FOR THE DISTRICT OF COLORADO</w:t>
      </w:r>
    </w:p>
    <w:p w:rsidR="003A673B" w:rsidRPr="001D51CD" w:rsidRDefault="003A673B" w:rsidP="003A673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3A673B" w:rsidRPr="001D51CD" w:rsidTr="00180FCF">
        <w:tc>
          <w:tcPr>
            <w:tcW w:w="4626" w:type="dxa"/>
            <w:tcBorders>
              <w:right w:val="single" w:sz="4" w:space="0" w:color="auto"/>
            </w:tcBorders>
            <w:shd w:val="clear" w:color="auto" w:fill="auto"/>
          </w:tcPr>
          <w:p w:rsidR="003A673B" w:rsidRPr="001D51CD" w:rsidRDefault="003A673B" w:rsidP="00180FCF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73B" w:rsidRPr="001D51CD" w:rsidRDefault="003A673B" w:rsidP="00180FCF">
            <w:pPr>
              <w:rPr>
                <w:rFonts w:ascii="Arial" w:hAnsi="Arial" w:cs="Arial"/>
                <w:sz w:val="20"/>
                <w:szCs w:val="20"/>
              </w:rPr>
            </w:pPr>
            <w:r w:rsidRPr="001D51CD">
              <w:rPr>
                <w:rFonts w:ascii="Arial" w:hAnsi="Arial" w:cs="Arial"/>
                <w:sz w:val="20"/>
                <w:szCs w:val="20"/>
              </w:rPr>
              <w:t>In re:</w:t>
            </w:r>
          </w:p>
          <w:p w:rsidR="003A673B" w:rsidRPr="001D51CD" w:rsidRDefault="003A673B" w:rsidP="00180FCF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73B" w:rsidRPr="001D51CD" w:rsidRDefault="003A673B" w:rsidP="00180FCF">
            <w:pPr>
              <w:rPr>
                <w:rFonts w:ascii="Arial" w:hAnsi="Arial" w:cs="Arial"/>
                <w:sz w:val="20"/>
                <w:szCs w:val="20"/>
              </w:rPr>
            </w:pPr>
            <w:r w:rsidRPr="001D51CD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  <w:r w:rsidRPr="001D51C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3A673B" w:rsidRPr="001D51CD" w:rsidRDefault="003A673B" w:rsidP="00180FCF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73B" w:rsidRPr="001D51CD" w:rsidRDefault="00837149" w:rsidP="00180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Debtor</w:t>
            </w:r>
            <w:r w:rsidR="003A673B" w:rsidRPr="001D51C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673B" w:rsidRPr="001D51CD" w:rsidRDefault="003A673B" w:rsidP="00180F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6" w:type="dxa"/>
            <w:tcBorders>
              <w:left w:val="single" w:sz="4" w:space="0" w:color="auto"/>
            </w:tcBorders>
            <w:shd w:val="clear" w:color="auto" w:fill="auto"/>
          </w:tcPr>
          <w:p w:rsidR="003A673B" w:rsidRPr="001D51CD" w:rsidRDefault="003A673B" w:rsidP="00180FCF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73B" w:rsidRPr="001D51CD" w:rsidRDefault="003A673B" w:rsidP="00180FCF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73B" w:rsidRPr="001D51CD" w:rsidRDefault="003A673B" w:rsidP="00180FCF">
            <w:pPr>
              <w:rPr>
                <w:rFonts w:ascii="Arial" w:hAnsi="Arial" w:cs="Arial"/>
                <w:sz w:val="20"/>
                <w:szCs w:val="20"/>
              </w:rPr>
            </w:pPr>
            <w:r w:rsidRPr="001D51CD">
              <w:rPr>
                <w:rFonts w:ascii="Arial" w:hAnsi="Arial" w:cs="Arial"/>
                <w:sz w:val="20"/>
                <w:szCs w:val="20"/>
              </w:rPr>
              <w:t xml:space="preserve">Bankruptcy Case No. </w:t>
            </w:r>
            <w:r w:rsidRPr="001D51CD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</w:p>
          <w:p w:rsidR="003A673B" w:rsidRPr="001D51CD" w:rsidRDefault="003A673B" w:rsidP="00180FCF">
            <w:pPr>
              <w:rPr>
                <w:rFonts w:ascii="Arial" w:hAnsi="Arial" w:cs="Arial"/>
                <w:sz w:val="20"/>
                <w:szCs w:val="20"/>
              </w:rPr>
            </w:pPr>
          </w:p>
          <w:p w:rsidR="003A673B" w:rsidRPr="001D51CD" w:rsidRDefault="003A673B" w:rsidP="00837149">
            <w:pPr>
              <w:rPr>
                <w:rFonts w:ascii="Arial" w:hAnsi="Arial" w:cs="Arial"/>
                <w:sz w:val="20"/>
                <w:szCs w:val="20"/>
              </w:rPr>
            </w:pPr>
            <w:r w:rsidRPr="001D51CD">
              <w:rPr>
                <w:rFonts w:ascii="Arial" w:hAnsi="Arial" w:cs="Arial"/>
                <w:sz w:val="20"/>
                <w:szCs w:val="20"/>
              </w:rPr>
              <w:t>Chapter</w:t>
            </w:r>
            <w:r w:rsidR="008371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7149" w:rsidRPr="0083714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3A673B" w:rsidRPr="001D51CD" w:rsidRDefault="003A673B" w:rsidP="003A673B">
      <w:pPr>
        <w:widowControl w:val="0"/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:rsidR="003D75AA" w:rsidRPr="001D51CD" w:rsidRDefault="003D75AA" w:rsidP="003D75AA">
      <w:pPr>
        <w:pStyle w:val="Heading3"/>
        <w:rPr>
          <w:rFonts w:ascii="Arial" w:hAnsi="Arial" w:cs="Arial"/>
          <w:caps/>
          <w:sz w:val="20"/>
          <w:szCs w:val="20"/>
        </w:rPr>
      </w:pPr>
      <w:r w:rsidRPr="001D51CD">
        <w:rPr>
          <w:rFonts w:ascii="Arial" w:hAnsi="Arial" w:cs="Arial"/>
          <w:caps/>
          <w:sz w:val="20"/>
          <w:szCs w:val="20"/>
        </w:rPr>
        <w:t>Final Decree</w:t>
      </w:r>
      <w:bookmarkEnd w:id="0"/>
    </w:p>
    <w:p w:rsidR="001D51CD" w:rsidRPr="001D51CD" w:rsidRDefault="001D51CD" w:rsidP="001D51CD">
      <w:pPr>
        <w:jc w:val="center"/>
        <w:rPr>
          <w:rFonts w:ascii="Arial" w:hAnsi="Arial" w:cs="Arial"/>
          <w:b/>
          <w:sz w:val="20"/>
          <w:szCs w:val="20"/>
          <w:lang w:eastAsia="x-none"/>
        </w:rPr>
      </w:pPr>
      <w:r w:rsidRPr="001D51CD">
        <w:rPr>
          <w:rFonts w:ascii="Arial" w:hAnsi="Arial" w:cs="Arial"/>
          <w:b/>
          <w:sz w:val="20"/>
          <w:szCs w:val="20"/>
          <w:lang w:eastAsia="x-none"/>
        </w:rPr>
        <w:t>(Chapter 11 Individual Debtor)</w:t>
      </w:r>
    </w:p>
    <w:p w:rsidR="003D75AA" w:rsidRPr="001D51CD" w:rsidRDefault="003D75AA" w:rsidP="003D75AA">
      <w:pPr>
        <w:rPr>
          <w:rFonts w:ascii="Arial" w:hAnsi="Arial" w:cs="Arial"/>
          <w:sz w:val="20"/>
          <w:szCs w:val="20"/>
          <w:lang w:val="en-CA"/>
        </w:rPr>
      </w:pPr>
    </w:p>
    <w:p w:rsidR="003D75AA" w:rsidRPr="001D51CD" w:rsidRDefault="003D75AA" w:rsidP="003D75AA">
      <w:pPr>
        <w:rPr>
          <w:rFonts w:ascii="Arial" w:hAnsi="Arial" w:cs="Arial"/>
          <w:sz w:val="20"/>
          <w:szCs w:val="20"/>
        </w:rPr>
      </w:pPr>
      <w:r w:rsidRPr="001D51CD">
        <w:rPr>
          <w:rFonts w:ascii="Arial" w:hAnsi="Arial" w:cs="Arial"/>
          <w:sz w:val="20"/>
          <w:szCs w:val="20"/>
          <w:lang w:val="en-CA"/>
        </w:rPr>
        <w:fldChar w:fldCharType="begin"/>
      </w:r>
      <w:r w:rsidRPr="001D51CD">
        <w:rPr>
          <w:rFonts w:ascii="Arial" w:hAnsi="Arial" w:cs="Arial"/>
          <w:sz w:val="20"/>
          <w:szCs w:val="20"/>
          <w:lang w:val="en-CA"/>
        </w:rPr>
        <w:instrText xml:space="preserve"> SEQ CHAPTER \h \r 1</w:instrText>
      </w:r>
      <w:r w:rsidRPr="001D51CD">
        <w:rPr>
          <w:rFonts w:ascii="Arial" w:hAnsi="Arial" w:cs="Arial"/>
          <w:sz w:val="20"/>
          <w:szCs w:val="20"/>
          <w:lang w:val="en-CA"/>
        </w:rPr>
        <w:fldChar w:fldCharType="end"/>
      </w:r>
      <w:r w:rsidRPr="001D51CD">
        <w:rPr>
          <w:rFonts w:ascii="Arial" w:hAnsi="Arial" w:cs="Arial"/>
          <w:sz w:val="20"/>
          <w:szCs w:val="20"/>
        </w:rPr>
        <w:t xml:space="preserve">The estate of the above-named </w:t>
      </w:r>
      <w:r w:rsidR="00837149">
        <w:rPr>
          <w:rFonts w:ascii="Arial" w:hAnsi="Arial" w:cs="Arial"/>
          <w:sz w:val="20"/>
          <w:szCs w:val="20"/>
        </w:rPr>
        <w:t>d</w:t>
      </w:r>
      <w:r w:rsidRPr="001D51CD">
        <w:rPr>
          <w:rFonts w:ascii="Arial" w:hAnsi="Arial" w:cs="Arial"/>
          <w:sz w:val="20"/>
          <w:szCs w:val="20"/>
        </w:rPr>
        <w:t>ebtor</w:t>
      </w:r>
      <w:r w:rsidR="00837149">
        <w:rPr>
          <w:rFonts w:ascii="Arial" w:hAnsi="Arial" w:cs="Arial"/>
          <w:sz w:val="20"/>
          <w:szCs w:val="20"/>
        </w:rPr>
        <w:t xml:space="preserve"> </w:t>
      </w:r>
      <w:r w:rsidRPr="001D51CD">
        <w:rPr>
          <w:rFonts w:ascii="Arial" w:hAnsi="Arial" w:cs="Arial"/>
          <w:sz w:val="20"/>
          <w:szCs w:val="20"/>
        </w:rPr>
        <w:t>having been fully administered, it is</w:t>
      </w:r>
    </w:p>
    <w:p w:rsidR="003D75AA" w:rsidRPr="001D51CD" w:rsidRDefault="003D75AA" w:rsidP="003D75AA">
      <w:pPr>
        <w:rPr>
          <w:rFonts w:ascii="Arial" w:hAnsi="Arial" w:cs="Arial"/>
          <w:sz w:val="20"/>
          <w:szCs w:val="20"/>
        </w:rPr>
      </w:pPr>
    </w:p>
    <w:p w:rsidR="003D75AA" w:rsidRPr="001D51CD" w:rsidRDefault="003D75AA" w:rsidP="001D51CD">
      <w:pPr>
        <w:ind w:firstLine="720"/>
        <w:rPr>
          <w:rFonts w:ascii="Arial" w:hAnsi="Arial" w:cs="Arial"/>
          <w:sz w:val="20"/>
          <w:szCs w:val="20"/>
        </w:rPr>
      </w:pPr>
      <w:r w:rsidRPr="001D51CD">
        <w:rPr>
          <w:rFonts w:ascii="Arial" w:hAnsi="Arial" w:cs="Arial"/>
          <w:sz w:val="20"/>
          <w:szCs w:val="20"/>
        </w:rPr>
        <w:t xml:space="preserve">ORDERED that the Clerk of Court shall issue a discharge for the </w:t>
      </w:r>
      <w:r w:rsidR="00837149">
        <w:rPr>
          <w:rFonts w:ascii="Arial" w:hAnsi="Arial" w:cs="Arial"/>
          <w:sz w:val="20"/>
          <w:szCs w:val="20"/>
        </w:rPr>
        <w:t>debtor</w:t>
      </w:r>
      <w:r w:rsidRPr="001D51CD">
        <w:rPr>
          <w:rFonts w:ascii="Arial" w:hAnsi="Arial" w:cs="Arial"/>
          <w:sz w:val="20"/>
          <w:szCs w:val="20"/>
        </w:rPr>
        <w:t xml:space="preserve"> pursuant to 11 U.S.C. § 1141.</w:t>
      </w:r>
    </w:p>
    <w:p w:rsidR="003D75AA" w:rsidRPr="001D51CD" w:rsidRDefault="003D75AA" w:rsidP="003D75AA">
      <w:pPr>
        <w:rPr>
          <w:rFonts w:ascii="Arial" w:hAnsi="Arial" w:cs="Arial"/>
          <w:sz w:val="20"/>
          <w:szCs w:val="20"/>
        </w:rPr>
      </w:pPr>
    </w:p>
    <w:p w:rsidR="003D75AA" w:rsidRPr="001D51CD" w:rsidRDefault="003D75AA" w:rsidP="003D75AA">
      <w:pPr>
        <w:rPr>
          <w:rFonts w:ascii="Arial" w:hAnsi="Arial" w:cs="Arial"/>
          <w:sz w:val="20"/>
          <w:szCs w:val="20"/>
        </w:rPr>
      </w:pPr>
      <w:r w:rsidRPr="001D51CD">
        <w:rPr>
          <w:rFonts w:ascii="Arial" w:hAnsi="Arial" w:cs="Arial"/>
          <w:sz w:val="20"/>
          <w:szCs w:val="20"/>
        </w:rPr>
        <w:tab/>
        <w:t>FURTHER ORDERED THAT ten days following the issuance of the discharge, the chap</w:t>
      </w:r>
      <w:r w:rsidR="001D51CD">
        <w:rPr>
          <w:rFonts w:ascii="Arial" w:hAnsi="Arial" w:cs="Arial"/>
          <w:sz w:val="20"/>
          <w:szCs w:val="20"/>
        </w:rPr>
        <w:t>ter 11 case of the above-named D</w:t>
      </w:r>
      <w:r w:rsidRPr="001D51CD">
        <w:rPr>
          <w:rFonts w:ascii="Arial" w:hAnsi="Arial" w:cs="Arial"/>
          <w:sz w:val="20"/>
          <w:szCs w:val="20"/>
        </w:rPr>
        <w:t>ebtor</w:t>
      </w:r>
      <w:r w:rsidR="00837149">
        <w:rPr>
          <w:rFonts w:ascii="Arial" w:hAnsi="Arial" w:cs="Arial"/>
          <w:sz w:val="20"/>
          <w:szCs w:val="20"/>
        </w:rPr>
        <w:t xml:space="preserve"> </w:t>
      </w:r>
      <w:r w:rsidRPr="001D51CD">
        <w:rPr>
          <w:rFonts w:ascii="Arial" w:hAnsi="Arial" w:cs="Arial"/>
          <w:sz w:val="20"/>
          <w:szCs w:val="20"/>
        </w:rPr>
        <w:t>shall be closed without further order.</w:t>
      </w:r>
    </w:p>
    <w:p w:rsidR="003D75AA" w:rsidRPr="001D51CD" w:rsidRDefault="003D75AA" w:rsidP="003D75AA">
      <w:pPr>
        <w:rPr>
          <w:rFonts w:ascii="Arial" w:hAnsi="Arial" w:cs="Arial"/>
          <w:sz w:val="20"/>
          <w:szCs w:val="20"/>
        </w:rPr>
      </w:pPr>
    </w:p>
    <w:p w:rsidR="003D75AA" w:rsidRPr="001D51CD" w:rsidRDefault="003D75AA" w:rsidP="003D75AA">
      <w:pPr>
        <w:rPr>
          <w:rFonts w:ascii="Arial" w:hAnsi="Arial" w:cs="Arial"/>
          <w:sz w:val="20"/>
          <w:szCs w:val="20"/>
        </w:rPr>
      </w:pPr>
    </w:p>
    <w:p w:rsidR="001D51CD" w:rsidRPr="00233C7D" w:rsidRDefault="001D51CD" w:rsidP="001D51CD">
      <w:pPr>
        <w:rPr>
          <w:rFonts w:ascii="Arial" w:hAnsi="Arial" w:cs="Arial"/>
          <w:sz w:val="20"/>
          <w:szCs w:val="20"/>
        </w:rPr>
      </w:pPr>
    </w:p>
    <w:p w:rsidR="001D51CD" w:rsidRDefault="001D51CD" w:rsidP="001D51CD">
      <w:pPr>
        <w:spacing w:after="160" w:line="259" w:lineRule="auto"/>
        <w:rPr>
          <w:rFonts w:ascii="Arial" w:hAnsi="Arial" w:cs="Arial"/>
          <w:sz w:val="20"/>
        </w:rPr>
      </w:pPr>
    </w:p>
    <w:p w:rsidR="001D51CD" w:rsidRPr="00101EB6" w:rsidRDefault="001D51CD" w:rsidP="001D51CD">
      <w:pPr>
        <w:spacing w:after="160" w:line="259" w:lineRule="auto"/>
        <w:rPr>
          <w:rFonts w:ascii="Arial" w:hAnsi="Arial" w:cs="Arial"/>
          <w:sz w:val="20"/>
        </w:rPr>
      </w:pPr>
      <w:r w:rsidRPr="00101EB6">
        <w:rPr>
          <w:rFonts w:ascii="Arial" w:hAnsi="Arial" w:cs="Arial"/>
          <w:sz w:val="20"/>
        </w:rPr>
        <w:t>DATED ______________</w:t>
      </w:r>
      <w:r w:rsidRPr="00101EB6">
        <w:rPr>
          <w:rFonts w:ascii="Arial" w:hAnsi="Arial" w:cs="Arial"/>
          <w:sz w:val="20"/>
        </w:rPr>
        <w:tab/>
      </w:r>
      <w:r w:rsidRPr="00101EB6">
        <w:rPr>
          <w:rFonts w:ascii="Arial" w:hAnsi="Arial" w:cs="Arial"/>
          <w:sz w:val="20"/>
        </w:rPr>
        <w:tab/>
      </w:r>
      <w:r w:rsidRPr="00101EB6">
        <w:rPr>
          <w:rFonts w:ascii="Arial" w:hAnsi="Arial" w:cs="Arial"/>
          <w:sz w:val="20"/>
        </w:rPr>
        <w:tab/>
      </w:r>
      <w:r w:rsidRPr="00101EB6">
        <w:rPr>
          <w:rFonts w:ascii="Arial" w:hAnsi="Arial" w:cs="Arial"/>
          <w:sz w:val="20"/>
        </w:rPr>
        <w:tab/>
        <w:t>BY THE COURT:</w:t>
      </w:r>
    </w:p>
    <w:p w:rsidR="001D51CD" w:rsidRPr="00101EB6" w:rsidRDefault="001D51CD" w:rsidP="001D51CD">
      <w:pPr>
        <w:spacing w:after="160" w:line="259" w:lineRule="auto"/>
        <w:ind w:left="4320" w:firstLine="720"/>
        <w:rPr>
          <w:rFonts w:ascii="Arial" w:hAnsi="Arial" w:cs="Arial"/>
          <w:color w:val="000000"/>
          <w:sz w:val="20"/>
        </w:rPr>
      </w:pPr>
      <w:r w:rsidRPr="00101EB6">
        <w:rPr>
          <w:rFonts w:ascii="Arial" w:hAnsi="Arial" w:cs="Arial"/>
          <w:color w:val="000000"/>
          <w:sz w:val="20"/>
        </w:rPr>
        <w:t>__________________________________</w:t>
      </w:r>
    </w:p>
    <w:p w:rsidR="001D51CD" w:rsidRPr="00101EB6" w:rsidRDefault="001D51CD" w:rsidP="001D51CD">
      <w:pPr>
        <w:pStyle w:val="Signature"/>
        <w:rPr>
          <w:rFonts w:ascii="Arial" w:hAnsi="Arial" w:cs="Arial"/>
          <w:color w:val="000000"/>
          <w:sz w:val="20"/>
        </w:rPr>
      </w:pPr>
      <w:r w:rsidRPr="00101EB6">
        <w:rPr>
          <w:rFonts w:ascii="Arial" w:hAnsi="Arial" w:cs="Arial"/>
          <w:color w:val="000000"/>
          <w:sz w:val="20"/>
        </w:rPr>
        <w:t xml:space="preserve">United States </w:t>
      </w:r>
      <w:r w:rsidRPr="00101EB6">
        <w:rPr>
          <w:rFonts w:ascii="Arial" w:hAnsi="Arial" w:cs="Arial"/>
          <w:sz w:val="20"/>
        </w:rPr>
        <w:t>Bankruptcy Judge</w:t>
      </w:r>
    </w:p>
    <w:p w:rsidR="001D51CD" w:rsidRPr="008B5634" w:rsidRDefault="001D51CD" w:rsidP="001D51CD">
      <w:pPr>
        <w:pStyle w:val="BodyTextIndent"/>
        <w:ind w:left="0"/>
        <w:rPr>
          <w:rFonts w:ascii="Arial" w:hAnsi="Arial" w:cs="Arial"/>
          <w:sz w:val="20"/>
        </w:rPr>
      </w:pPr>
    </w:p>
    <w:p w:rsidR="001D51CD" w:rsidRPr="00233C7D" w:rsidRDefault="001D51CD" w:rsidP="001D51CD">
      <w:pPr>
        <w:rPr>
          <w:rFonts w:ascii="Arial" w:hAnsi="Arial" w:cs="Arial"/>
          <w:sz w:val="20"/>
          <w:szCs w:val="20"/>
        </w:rPr>
      </w:pPr>
    </w:p>
    <w:p w:rsidR="0037791A" w:rsidRPr="001D51CD" w:rsidRDefault="0037791A">
      <w:pPr>
        <w:rPr>
          <w:rFonts w:ascii="Arial" w:hAnsi="Arial" w:cs="Arial"/>
          <w:sz w:val="20"/>
          <w:szCs w:val="20"/>
        </w:rPr>
      </w:pPr>
    </w:p>
    <w:sectPr w:rsidR="0037791A" w:rsidRPr="001D51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BE0" w:rsidRDefault="00FF5BE0" w:rsidP="003A673B">
      <w:r>
        <w:separator/>
      </w:r>
    </w:p>
  </w:endnote>
  <w:endnote w:type="continuationSeparator" w:id="0">
    <w:p w:rsidR="00FF5BE0" w:rsidRDefault="00FF5BE0" w:rsidP="003A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DCE" w:rsidRDefault="007F4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73B" w:rsidRPr="00837149" w:rsidRDefault="003A673B" w:rsidP="003A673B">
    <w:pPr>
      <w:pStyle w:val="formdate"/>
      <w:shd w:val="clear" w:color="auto" w:fill="F2F2F2"/>
      <w:tabs>
        <w:tab w:val="clear" w:pos="2880"/>
        <w:tab w:val="clear" w:pos="5400"/>
        <w:tab w:val="center" w:pos="9090"/>
      </w:tabs>
      <w:spacing w:line="280" w:lineRule="exact"/>
    </w:pPr>
    <w:r w:rsidRPr="00837149">
      <w:t xml:space="preserve">L.B.F. 3022-1.4 (12/17) </w:t>
    </w:r>
    <w:r w:rsidRPr="00837149">
      <w:tab/>
      <w:t xml:space="preserve">Page </w:t>
    </w:r>
    <w:r w:rsidRPr="00837149">
      <w:fldChar w:fldCharType="begin"/>
    </w:r>
    <w:r w:rsidRPr="00837149">
      <w:instrText xml:space="preserve"> PAGE   \* MERGEFORMAT </w:instrText>
    </w:r>
    <w:r w:rsidRPr="00837149">
      <w:fldChar w:fldCharType="separate"/>
    </w:r>
    <w:r w:rsidR="007F4DCE">
      <w:rPr>
        <w:noProof/>
      </w:rPr>
      <w:t>1</w:t>
    </w:r>
    <w:r w:rsidRPr="00837149">
      <w:fldChar w:fldCharType="end"/>
    </w:r>
  </w:p>
  <w:p w:rsidR="003A673B" w:rsidRPr="00837149" w:rsidRDefault="003A6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DCE" w:rsidRDefault="007F4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BE0" w:rsidRDefault="00FF5BE0" w:rsidP="003A673B">
      <w:r>
        <w:separator/>
      </w:r>
    </w:p>
  </w:footnote>
  <w:footnote w:type="continuationSeparator" w:id="0">
    <w:p w:rsidR="00FF5BE0" w:rsidRDefault="00FF5BE0" w:rsidP="003A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DCE" w:rsidRDefault="007F4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DCE" w:rsidRDefault="007F4D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DCE" w:rsidRDefault="007F4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AA"/>
    <w:rsid w:val="000C4F51"/>
    <w:rsid w:val="001D51CD"/>
    <w:rsid w:val="0037791A"/>
    <w:rsid w:val="003A673B"/>
    <w:rsid w:val="003D75AA"/>
    <w:rsid w:val="00736772"/>
    <w:rsid w:val="007F4DCE"/>
    <w:rsid w:val="00837149"/>
    <w:rsid w:val="00A36D09"/>
    <w:rsid w:val="00C07292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75AA"/>
    <w:pPr>
      <w:jc w:val="center"/>
      <w:outlineLvl w:val="0"/>
    </w:pPr>
    <w:rPr>
      <w:b/>
      <w:bCs/>
      <w:caps/>
      <w:szCs w:val="32"/>
    </w:rPr>
  </w:style>
  <w:style w:type="paragraph" w:styleId="Heading3">
    <w:name w:val="heading 3"/>
    <w:basedOn w:val="Normal"/>
    <w:next w:val="Normal"/>
    <w:link w:val="Heading3Char"/>
    <w:qFormat/>
    <w:rsid w:val="003D75AA"/>
    <w:pPr>
      <w:keepNext/>
      <w:jc w:val="center"/>
      <w:outlineLvl w:val="2"/>
    </w:pPr>
    <w:rPr>
      <w:b/>
      <w:bCs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75AA"/>
    <w:rPr>
      <w:rFonts w:ascii="Times New Roman" w:eastAsia="Times New Roman" w:hAnsi="Times New Roman" w:cs="Times New Roman"/>
      <w:b/>
      <w:bCs/>
      <w:caps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3D75AA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A6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6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73B"/>
    <w:rPr>
      <w:rFonts w:ascii="Times New Roman" w:eastAsia="Times New Roman" w:hAnsi="Times New Roman" w:cs="Times New Roman"/>
      <w:sz w:val="24"/>
      <w:szCs w:val="24"/>
    </w:rPr>
  </w:style>
  <w:style w:type="paragraph" w:customStyle="1" w:styleId="formdate">
    <w:name w:val="form date"/>
    <w:basedOn w:val="Normal"/>
    <w:qFormat/>
    <w:rsid w:val="003A673B"/>
    <w:pPr>
      <w:tabs>
        <w:tab w:val="left" w:pos="2880"/>
        <w:tab w:val="center" w:pos="5400"/>
      </w:tabs>
      <w:spacing w:before="60" w:after="600"/>
    </w:pPr>
    <w:rPr>
      <w:rFonts w:ascii="Arial" w:hAnsi="Arial" w:cs="Arial"/>
      <w:bCs/>
      <w:sz w:val="16"/>
      <w:szCs w:val="16"/>
    </w:rPr>
  </w:style>
  <w:style w:type="paragraph" w:styleId="Signature">
    <w:name w:val="Signature"/>
    <w:basedOn w:val="Normal"/>
    <w:link w:val="SignatureChar"/>
    <w:rsid w:val="003A673B"/>
    <w:pPr>
      <w:keepNext/>
      <w:ind w:left="5040"/>
    </w:pPr>
    <w:rPr>
      <w:rFonts w:eastAsia="Calibri"/>
      <w:szCs w:val="20"/>
    </w:rPr>
  </w:style>
  <w:style w:type="character" w:customStyle="1" w:styleId="SignatureChar">
    <w:name w:val="Signature Char"/>
    <w:basedOn w:val="DefaultParagraphFont"/>
    <w:link w:val="Signature"/>
    <w:rsid w:val="003A673B"/>
    <w:rPr>
      <w:rFonts w:ascii="Times New Roman" w:eastAsia="Calibri" w:hAnsi="Times New Roman" w:cs="Times New Roman"/>
      <w:sz w:val="24"/>
      <w:szCs w:val="20"/>
    </w:rPr>
  </w:style>
  <w:style w:type="paragraph" w:styleId="Date">
    <w:name w:val="Date"/>
    <w:basedOn w:val="Normal"/>
    <w:next w:val="Signature"/>
    <w:link w:val="DateChar"/>
    <w:rsid w:val="003A673B"/>
    <w:pPr>
      <w:keepNext/>
      <w:spacing w:after="240"/>
      <w:ind w:left="720"/>
    </w:pPr>
    <w:rPr>
      <w:rFonts w:eastAsia="Calibri"/>
      <w:szCs w:val="20"/>
    </w:rPr>
  </w:style>
  <w:style w:type="character" w:customStyle="1" w:styleId="DateChar">
    <w:name w:val="Date Char"/>
    <w:basedOn w:val="DefaultParagraphFont"/>
    <w:link w:val="Date"/>
    <w:rsid w:val="003A673B"/>
    <w:rPr>
      <w:rFonts w:ascii="Times New Roman" w:eastAsia="Calibri" w:hAnsi="Times New Roman" w:cs="Times New Roman"/>
      <w:sz w:val="24"/>
      <w:szCs w:val="20"/>
    </w:rPr>
  </w:style>
  <w:style w:type="paragraph" w:customStyle="1" w:styleId="BCTitle">
    <w:name w:val="BC Title"/>
    <w:basedOn w:val="Normal"/>
    <w:next w:val="BodyText"/>
    <w:qFormat/>
    <w:rsid w:val="003A673B"/>
    <w:pPr>
      <w:spacing w:after="240"/>
      <w:contextualSpacing/>
      <w:jc w:val="center"/>
    </w:pPr>
    <w:rPr>
      <w:rFonts w:eastAsia="Calibri"/>
      <w:b/>
      <w: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3A67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A673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51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51CD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371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2017-11-30T03:42:00Z</dcterms:created>
  <dcterms:modified xsi:type="dcterms:W3CDTF">2017-11-30T03:42:00Z</dcterms:modified>
</cp:coreProperties>
</file>